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34"/>
        <w:gridCol w:w="9120"/>
      </w:tblGrid>
      <w:tr w:rsidR="00DC36B3" w:rsidRPr="00410B43" w14:paraId="090C3003" w14:textId="77777777" w:rsidTr="00410B43">
        <w:tc>
          <w:tcPr>
            <w:tcW w:w="6062" w:type="dxa"/>
          </w:tcPr>
          <w:p w14:paraId="45FC9C55" w14:textId="77777777" w:rsidR="00DC36B3" w:rsidRPr="00410B43" w:rsidRDefault="00DC36B3" w:rsidP="00410B43">
            <w:pPr>
              <w:jc w:val="right"/>
              <w:rPr>
                <w:bCs/>
                <w:sz w:val="28"/>
                <w:szCs w:val="28"/>
              </w:rPr>
            </w:pPr>
          </w:p>
        </w:tc>
        <w:tc>
          <w:tcPr>
            <w:tcW w:w="3508" w:type="dxa"/>
          </w:tcPr>
          <w:tbl>
            <w:tblPr>
              <w:tblW w:w="8904" w:type="dxa"/>
              <w:tblLook w:val="04A0" w:firstRow="1" w:lastRow="0" w:firstColumn="1" w:lastColumn="0" w:noHBand="0" w:noVBand="1"/>
            </w:tblPr>
            <w:tblGrid>
              <w:gridCol w:w="5115"/>
              <w:gridCol w:w="3789"/>
            </w:tblGrid>
            <w:tr w:rsidR="00636293" w:rsidRPr="00410B43" w14:paraId="1216725E" w14:textId="77777777" w:rsidTr="00636293">
              <w:tc>
                <w:tcPr>
                  <w:tcW w:w="5115" w:type="dxa"/>
                </w:tcPr>
                <w:p w14:paraId="437D0FE7" w14:textId="77777777" w:rsidR="00636293" w:rsidRPr="00410B43" w:rsidRDefault="00636293" w:rsidP="00636293">
                  <w:pPr>
                    <w:jc w:val="right"/>
                    <w:rPr>
                      <w:bCs/>
                      <w:sz w:val="28"/>
                      <w:szCs w:val="28"/>
                    </w:rPr>
                  </w:pPr>
                </w:p>
              </w:tc>
              <w:tc>
                <w:tcPr>
                  <w:tcW w:w="3789" w:type="dxa"/>
                </w:tcPr>
                <w:p w14:paraId="2FD7DF4B" w14:textId="2402D053" w:rsidR="00636293" w:rsidRPr="00410B43" w:rsidRDefault="00636293" w:rsidP="00636293">
                  <w:pPr>
                    <w:ind w:right="-116"/>
                    <w:jc w:val="both"/>
                    <w:rPr>
                      <w:sz w:val="28"/>
                      <w:szCs w:val="28"/>
                    </w:rPr>
                  </w:pPr>
                  <w:r w:rsidRPr="00410B43">
                    <w:rPr>
                      <w:sz w:val="28"/>
                      <w:szCs w:val="28"/>
                    </w:rPr>
                    <w:t xml:space="preserve">Приложение </w:t>
                  </w:r>
                  <w:r w:rsidR="00C510B9">
                    <w:rPr>
                      <w:sz w:val="28"/>
                      <w:szCs w:val="28"/>
                    </w:rPr>
                    <w:t>4</w:t>
                  </w:r>
                </w:p>
                <w:p w14:paraId="079E19F0" w14:textId="2DF29632" w:rsidR="00636293" w:rsidRDefault="00636293" w:rsidP="00636293">
                  <w:pPr>
                    <w:ind w:right="-116"/>
                    <w:jc w:val="both"/>
                    <w:rPr>
                      <w:bCs/>
                      <w:sz w:val="28"/>
                      <w:szCs w:val="28"/>
                    </w:rPr>
                  </w:pPr>
                  <w:r w:rsidRPr="00410B43">
                    <w:rPr>
                      <w:bCs/>
                      <w:sz w:val="26"/>
                      <w:szCs w:val="26"/>
                    </w:rPr>
                    <w:t>к Положению</w:t>
                  </w:r>
                  <w:r>
                    <w:rPr>
                      <w:bCs/>
                      <w:sz w:val="26"/>
                      <w:szCs w:val="26"/>
                    </w:rPr>
                    <w:t xml:space="preserve"> о</w:t>
                  </w:r>
                  <w:r w:rsidRPr="00410B43">
                    <w:rPr>
                      <w:bCs/>
                      <w:sz w:val="26"/>
                      <w:szCs w:val="26"/>
                    </w:rPr>
                    <w:t xml:space="preserve"> </w:t>
                  </w:r>
                  <w:r w:rsidRPr="00410B43">
                    <w:rPr>
                      <w:bCs/>
                      <w:sz w:val="28"/>
                      <w:szCs w:val="28"/>
                    </w:rPr>
                    <w:t>краевых</w:t>
                  </w:r>
                  <w:r>
                    <w:rPr>
                      <w:bCs/>
                      <w:sz w:val="28"/>
                      <w:szCs w:val="28"/>
                    </w:rPr>
                    <w:t xml:space="preserve"> </w:t>
                  </w:r>
                  <w:r w:rsidRPr="00410B43">
                    <w:rPr>
                      <w:bCs/>
                      <w:sz w:val="28"/>
                      <w:szCs w:val="28"/>
                    </w:rPr>
                    <w:t>соревнований</w:t>
                  </w:r>
                  <w:r>
                    <w:rPr>
                      <w:bCs/>
                      <w:sz w:val="28"/>
                      <w:szCs w:val="28"/>
                    </w:rPr>
                    <w:t xml:space="preserve"> </w:t>
                  </w:r>
                  <w:r w:rsidRPr="00410B43">
                    <w:rPr>
                      <w:bCs/>
                      <w:sz w:val="28"/>
                      <w:szCs w:val="28"/>
                    </w:rPr>
                    <w:t xml:space="preserve">по </w:t>
                  </w:r>
                  <w:r>
                    <w:rPr>
                      <w:bCs/>
                      <w:sz w:val="28"/>
                      <w:szCs w:val="28"/>
                    </w:rPr>
                    <w:t xml:space="preserve">спортивному ориентированию </w:t>
                  </w:r>
                </w:p>
                <w:p w14:paraId="5755CFEC" w14:textId="4B3EF13C" w:rsidR="00636293" w:rsidRPr="00410B43" w:rsidRDefault="00636293" w:rsidP="00636293">
                  <w:pPr>
                    <w:ind w:right="-116"/>
                    <w:jc w:val="both"/>
                    <w:rPr>
                      <w:bCs/>
                      <w:sz w:val="28"/>
                      <w:szCs w:val="28"/>
                    </w:rPr>
                  </w:pPr>
                  <w:r>
                    <w:rPr>
                      <w:bCs/>
                      <w:sz w:val="28"/>
                      <w:szCs w:val="28"/>
                    </w:rPr>
                    <w:t>«</w:t>
                  </w:r>
                  <w:r w:rsidR="00141EE1">
                    <w:rPr>
                      <w:bCs/>
                      <w:sz w:val="28"/>
                      <w:szCs w:val="28"/>
                    </w:rPr>
                    <w:t>Кавказские предгорья</w:t>
                  </w:r>
                  <w:r w:rsidRPr="00410B43">
                    <w:rPr>
                      <w:bCs/>
                      <w:sz w:val="28"/>
                      <w:szCs w:val="28"/>
                    </w:rPr>
                    <w:t>»</w:t>
                  </w:r>
                </w:p>
              </w:tc>
            </w:tr>
          </w:tbl>
          <w:p w14:paraId="1908FE30" w14:textId="3AEA243D" w:rsidR="00DC36B3" w:rsidRPr="00410B43" w:rsidRDefault="00DC36B3" w:rsidP="00410B43">
            <w:pPr>
              <w:jc w:val="both"/>
              <w:rPr>
                <w:bCs/>
                <w:sz w:val="28"/>
                <w:szCs w:val="28"/>
              </w:rPr>
            </w:pPr>
          </w:p>
        </w:tc>
      </w:tr>
    </w:tbl>
    <w:p w14:paraId="339A9BE3" w14:textId="77777777" w:rsidR="00897FCB" w:rsidRDefault="00897FCB" w:rsidP="00897FCB">
      <w:pPr>
        <w:pStyle w:val="af5"/>
        <w:jc w:val="right"/>
        <w:rPr>
          <w:sz w:val="28"/>
        </w:rPr>
      </w:pPr>
    </w:p>
    <w:p w14:paraId="4D5B212A" w14:textId="77777777" w:rsidR="00897FCB" w:rsidRPr="003B2B36" w:rsidRDefault="00897FCB" w:rsidP="00897FCB">
      <w:pPr>
        <w:tabs>
          <w:tab w:val="right" w:pos="4395"/>
          <w:tab w:val="right" w:pos="8080"/>
          <w:tab w:val="right" w:pos="10773"/>
        </w:tabs>
        <w:contextualSpacing/>
        <w:jc w:val="both"/>
        <w:rPr>
          <w:sz w:val="28"/>
          <w:szCs w:val="28"/>
        </w:rPr>
      </w:pPr>
    </w:p>
    <w:p w14:paraId="3C142FF6" w14:textId="77777777" w:rsidR="008B161F" w:rsidRDefault="00897FCB" w:rsidP="00897FCB">
      <w:pPr>
        <w:widowControl w:val="0"/>
        <w:jc w:val="center"/>
        <w:rPr>
          <w:b/>
          <w:bCs/>
        </w:rPr>
      </w:pPr>
      <w:r w:rsidRPr="003B2B36">
        <w:rPr>
          <w:b/>
          <w:bCs/>
        </w:rPr>
        <w:t>Согласие</w:t>
      </w:r>
    </w:p>
    <w:p w14:paraId="6D80B2D3" w14:textId="77777777" w:rsidR="00897FCB" w:rsidRPr="003B2B36" w:rsidRDefault="00897FCB" w:rsidP="00897FCB">
      <w:pPr>
        <w:widowControl w:val="0"/>
        <w:jc w:val="center"/>
        <w:rPr>
          <w:b/>
        </w:rPr>
      </w:pPr>
      <w:r w:rsidRPr="003B2B36">
        <w:rPr>
          <w:b/>
          <w:bCs/>
        </w:rPr>
        <w:t>на обработку персональных данных совершеннолетнего</w:t>
      </w:r>
    </w:p>
    <w:p w14:paraId="7D594D46" w14:textId="77777777" w:rsidR="00897FCB" w:rsidRPr="003B2B36" w:rsidRDefault="00897FCB" w:rsidP="00897FCB">
      <w:pPr>
        <w:widowControl w:val="0"/>
        <w:ind w:firstLine="426"/>
        <w:jc w:val="both"/>
        <w:rPr>
          <w:rFonts w:eastAsia="Arial Unicode MS"/>
          <w:color w:val="000000"/>
          <w:lang w:bidi="ru-RU"/>
        </w:rPr>
      </w:pPr>
    </w:p>
    <w:p w14:paraId="65F663C0" w14:textId="7B41FBA2" w:rsidR="00897FCB" w:rsidRPr="003B2B36" w:rsidRDefault="00897FCB" w:rsidP="00897FCB">
      <w:pPr>
        <w:widowControl w:val="0"/>
        <w:ind w:firstLine="709"/>
        <w:jc w:val="both"/>
        <w:outlineLvl w:val="0"/>
        <w:rPr>
          <w:rFonts w:eastAsia="Arial Unicode MS"/>
          <w:color w:val="000000"/>
          <w:lang w:bidi="ru-RU"/>
        </w:rPr>
      </w:pPr>
      <w:r w:rsidRPr="003B2B36">
        <w:rPr>
          <w:rFonts w:eastAsia="Arial Unicode MS"/>
          <w:color w:val="000000"/>
          <w:lang w:bidi="ru-RU"/>
        </w:rPr>
        <w:t>Я ____________________________________________</w:t>
      </w:r>
      <w:r>
        <w:rPr>
          <w:rFonts w:eastAsia="Arial Unicode MS"/>
          <w:color w:val="000000"/>
          <w:lang w:bidi="ru-RU"/>
        </w:rPr>
        <w:t>_____</w:t>
      </w:r>
      <w:r w:rsidRPr="003B2B36">
        <w:rPr>
          <w:rFonts w:eastAsia="Arial Unicode MS"/>
          <w:color w:val="000000"/>
          <w:lang w:bidi="ru-RU"/>
        </w:rPr>
        <w:t>____________________,</w:t>
      </w:r>
    </w:p>
    <w:p w14:paraId="385D9730" w14:textId="77777777" w:rsidR="00897FCB" w:rsidRPr="003B2B36" w:rsidRDefault="00897FCB" w:rsidP="00897FCB">
      <w:pPr>
        <w:widowControl w:val="0"/>
        <w:ind w:firstLine="709"/>
        <w:jc w:val="center"/>
        <w:outlineLvl w:val="0"/>
        <w:rPr>
          <w:rFonts w:eastAsia="Arial Unicode MS"/>
          <w:color w:val="000000"/>
          <w:vertAlign w:val="superscript"/>
          <w:lang w:bidi="ru-RU"/>
        </w:rPr>
      </w:pPr>
      <w:r w:rsidRPr="003B2B36">
        <w:rPr>
          <w:rFonts w:eastAsia="Arial Unicode MS"/>
          <w:color w:val="000000"/>
          <w:vertAlign w:val="superscript"/>
          <w:lang w:bidi="ru-RU"/>
        </w:rPr>
        <w:t>(ФИО)</w:t>
      </w:r>
    </w:p>
    <w:p w14:paraId="797DEF7D" w14:textId="77777777" w:rsidR="00897FCB" w:rsidRPr="003B2B36" w:rsidRDefault="00897FCB" w:rsidP="00897FCB">
      <w:pPr>
        <w:widowControl w:val="0"/>
        <w:jc w:val="both"/>
        <w:outlineLvl w:val="0"/>
        <w:rPr>
          <w:rFonts w:eastAsia="Arial Unicode MS"/>
          <w:color w:val="000000"/>
          <w:lang w:bidi="ru-RU"/>
        </w:rPr>
      </w:pPr>
      <w:r w:rsidRPr="003B2B36">
        <w:rPr>
          <w:rFonts w:eastAsia="Arial Unicode MS"/>
          <w:color w:val="000000"/>
          <w:lang w:bidi="ru-RU"/>
        </w:rPr>
        <w:t>проживающий(ая) по адресу _____________________________</w:t>
      </w:r>
      <w:r>
        <w:rPr>
          <w:rFonts w:eastAsia="Arial Unicode MS"/>
          <w:color w:val="000000"/>
          <w:lang w:bidi="ru-RU"/>
        </w:rPr>
        <w:t>__</w:t>
      </w:r>
      <w:r w:rsidRPr="003B2B36">
        <w:rPr>
          <w:rFonts w:eastAsia="Arial Unicode MS"/>
          <w:color w:val="000000"/>
          <w:lang w:bidi="ru-RU"/>
        </w:rPr>
        <w:t>____________________</w:t>
      </w:r>
    </w:p>
    <w:p w14:paraId="6F59938E" w14:textId="77777777" w:rsidR="00897FCB" w:rsidRPr="003B2B36" w:rsidRDefault="00897FCB" w:rsidP="00897FCB">
      <w:pPr>
        <w:widowControl w:val="0"/>
        <w:outlineLvl w:val="0"/>
        <w:rPr>
          <w:rFonts w:eastAsia="Arial Unicode MS"/>
          <w:color w:val="000000"/>
          <w:lang w:bidi="ru-RU"/>
        </w:rPr>
      </w:pPr>
      <w:r w:rsidRPr="003B2B36">
        <w:rPr>
          <w:rFonts w:eastAsia="Arial Unicode MS"/>
          <w:color w:val="000000"/>
          <w:lang w:bidi="ru-RU"/>
        </w:rPr>
        <w:t>____________________________________________________________________________</w:t>
      </w:r>
    </w:p>
    <w:p w14:paraId="47BC9BDF" w14:textId="70586355" w:rsidR="00897FCB" w:rsidRPr="003B2B36" w:rsidRDefault="00897FCB" w:rsidP="00897FCB">
      <w:pPr>
        <w:widowControl w:val="0"/>
        <w:jc w:val="both"/>
        <w:outlineLvl w:val="0"/>
        <w:rPr>
          <w:rFonts w:eastAsia="Arial Unicode MS"/>
          <w:color w:val="000000"/>
          <w:lang w:bidi="ru-RU"/>
        </w:rPr>
      </w:pPr>
      <w:r w:rsidRPr="003B2B36">
        <w:rPr>
          <w:rFonts w:eastAsia="Arial Unicode MS"/>
          <w:color w:val="000000"/>
          <w:lang w:bidi="ru-RU"/>
        </w:rPr>
        <w:t>Паспорт серия________</w:t>
      </w:r>
      <w:r>
        <w:rPr>
          <w:rFonts w:eastAsia="Arial Unicode MS"/>
          <w:color w:val="000000"/>
          <w:lang w:bidi="ru-RU"/>
        </w:rPr>
        <w:t>__</w:t>
      </w:r>
      <w:r w:rsidRPr="003B2B36">
        <w:rPr>
          <w:rFonts w:eastAsia="Arial Unicode MS"/>
          <w:color w:val="000000"/>
          <w:lang w:bidi="ru-RU"/>
        </w:rPr>
        <w:t>№_</w:t>
      </w:r>
      <w:r>
        <w:rPr>
          <w:rFonts w:eastAsia="Arial Unicode MS"/>
          <w:color w:val="000000"/>
          <w:lang w:bidi="ru-RU"/>
        </w:rPr>
        <w:t>____</w:t>
      </w:r>
      <w:r w:rsidRPr="003B2B36">
        <w:rPr>
          <w:rFonts w:eastAsia="Arial Unicode MS"/>
          <w:color w:val="000000"/>
          <w:lang w:bidi="ru-RU"/>
        </w:rPr>
        <w:t>________,</w:t>
      </w:r>
      <w:r w:rsidR="00636293">
        <w:rPr>
          <w:rFonts w:eastAsia="Arial Unicode MS"/>
          <w:color w:val="000000"/>
          <w:lang w:bidi="ru-RU"/>
        </w:rPr>
        <w:t xml:space="preserve"> </w:t>
      </w:r>
      <w:r w:rsidRPr="003B2B36">
        <w:rPr>
          <w:rFonts w:eastAsia="Arial Unicode MS"/>
          <w:color w:val="000000"/>
          <w:lang w:bidi="ru-RU"/>
        </w:rPr>
        <w:t>выдан ______________________________</w:t>
      </w:r>
      <w:r w:rsidR="00636293">
        <w:rPr>
          <w:rFonts w:eastAsia="Arial Unicode MS"/>
          <w:color w:val="000000"/>
          <w:lang w:bidi="ru-RU"/>
        </w:rPr>
        <w:t>__</w:t>
      </w:r>
    </w:p>
    <w:p w14:paraId="29B4A3D0" w14:textId="2F3F70A9" w:rsidR="00897FCB" w:rsidRPr="003B2B36" w:rsidRDefault="00636293" w:rsidP="00897FCB">
      <w:pPr>
        <w:widowControl w:val="0"/>
        <w:ind w:firstLine="709"/>
        <w:outlineLvl w:val="0"/>
        <w:rPr>
          <w:rFonts w:eastAsia="Arial Unicode MS"/>
          <w:color w:val="000000"/>
          <w:vertAlign w:val="superscript"/>
          <w:lang w:bidi="ru-RU"/>
        </w:rPr>
      </w:pPr>
      <w:r>
        <w:rPr>
          <w:rFonts w:eastAsia="Arial Unicode MS"/>
          <w:color w:val="000000"/>
          <w:vertAlign w:val="superscript"/>
          <w:lang w:bidi="ru-RU"/>
        </w:rPr>
        <w:t xml:space="preserve">                                                                                                                                 </w:t>
      </w:r>
      <w:r w:rsidR="00897FCB" w:rsidRPr="003B2B36">
        <w:rPr>
          <w:rFonts w:eastAsia="Arial Unicode MS"/>
          <w:color w:val="000000"/>
          <w:vertAlign w:val="superscript"/>
          <w:lang w:bidi="ru-RU"/>
        </w:rPr>
        <w:t>(кем и когда)</w:t>
      </w:r>
    </w:p>
    <w:p w14:paraId="11FD2853" w14:textId="77777777" w:rsidR="00897FCB" w:rsidRPr="003B2B36" w:rsidRDefault="00897FCB" w:rsidP="00897FCB">
      <w:pPr>
        <w:widowControl w:val="0"/>
        <w:jc w:val="both"/>
        <w:outlineLvl w:val="0"/>
        <w:rPr>
          <w:rFonts w:eastAsia="Arial Unicode MS"/>
          <w:color w:val="000000"/>
          <w:lang w:bidi="ru-RU"/>
        </w:rPr>
      </w:pPr>
      <w:r w:rsidRPr="003B2B36">
        <w:rPr>
          <w:rFonts w:eastAsia="Arial Unicode MS"/>
          <w:color w:val="000000"/>
          <w:lang w:bidi="ru-RU"/>
        </w:rPr>
        <w:t>_____________________________________________________________________________</w:t>
      </w:r>
    </w:p>
    <w:p w14:paraId="7F98188F" w14:textId="77777777" w:rsidR="00115A67" w:rsidRDefault="00115A67" w:rsidP="00897FCB">
      <w:pPr>
        <w:ind w:firstLine="709"/>
        <w:jc w:val="both"/>
        <w:rPr>
          <w:rFonts w:eastAsia="Arial Unicode MS"/>
          <w:color w:val="000000"/>
          <w:lang w:bidi="ru-RU"/>
        </w:rPr>
      </w:pPr>
    </w:p>
    <w:p w14:paraId="3800AFC0" w14:textId="24C39E2E" w:rsidR="00897FCB" w:rsidRPr="003B2B36" w:rsidRDefault="00897FCB" w:rsidP="00897FCB">
      <w:pPr>
        <w:ind w:firstLine="709"/>
        <w:jc w:val="both"/>
        <w:rPr>
          <w:rFonts w:eastAsia="Arial Unicode MS"/>
          <w:color w:val="000000"/>
          <w:lang w:bidi="ru-RU"/>
        </w:rPr>
      </w:pPr>
      <w:r w:rsidRPr="003B2B36">
        <w:rPr>
          <w:rFonts w:eastAsia="Arial Unicode MS"/>
          <w:color w:val="000000"/>
          <w:lang w:bidi="ru-RU"/>
        </w:rPr>
        <w:t>в соответствии с требованиями статьи 9 Федерального закона Российской Федерации от 27 июля 2006 г. №152-ФЗ «О персональных данных» свободно, своей волей и в своем интересе, даю согласие на включение в общедоступные источники персональных данных и их обработку</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354"/>
      </w:tblGrid>
      <w:tr w:rsidR="00897FCB" w:rsidRPr="003B2B36" w14:paraId="3050EB46" w14:textId="77777777" w:rsidTr="00897FCB">
        <w:tc>
          <w:tcPr>
            <w:tcW w:w="9854" w:type="dxa"/>
          </w:tcPr>
          <w:p w14:paraId="0D632A0D" w14:textId="77777777" w:rsidR="00897FCB" w:rsidRPr="003B2B36" w:rsidRDefault="00897FCB" w:rsidP="00897FCB">
            <w:pPr>
              <w:ind w:firstLine="709"/>
              <w:jc w:val="center"/>
              <w:rPr>
                <w:b/>
              </w:rPr>
            </w:pPr>
            <w:r w:rsidRPr="003B2B36">
              <w:rPr>
                <w:rFonts w:ascii="Times New Roman , serif" w:hAnsi="Times New Roman , serif"/>
                <w:b/>
              </w:rPr>
              <w:t xml:space="preserve">государственному бюджетному учреждению </w:t>
            </w:r>
            <w:r w:rsidR="00DA0274">
              <w:rPr>
                <w:rFonts w:ascii="Times New Roman , serif" w:hAnsi="Times New Roman , serif"/>
                <w:b/>
              </w:rPr>
              <w:t>«</w:t>
            </w:r>
            <w:r w:rsidRPr="003B2B36">
              <w:rPr>
                <w:rFonts w:ascii="Times New Roman , serif" w:hAnsi="Times New Roman , serif"/>
                <w:b/>
              </w:rPr>
              <w:t>Центр туризма и экскурсий</w:t>
            </w:r>
            <w:r w:rsidR="00DA0274">
              <w:rPr>
                <w:rFonts w:ascii="Times New Roman , serif" w:hAnsi="Times New Roman , serif"/>
                <w:b/>
              </w:rPr>
              <w:t xml:space="preserve">» </w:t>
            </w:r>
            <w:r w:rsidRPr="003B2B36">
              <w:rPr>
                <w:rFonts w:ascii="Times New Roman , serif" w:hAnsi="Times New Roman , serif"/>
                <w:b/>
              </w:rPr>
              <w:t xml:space="preserve">Краснодарского края, </w:t>
            </w:r>
            <w:r w:rsidRPr="003B2B36">
              <w:rPr>
                <w:b/>
              </w:rPr>
              <w:t>расположенн</w:t>
            </w:r>
            <w:r>
              <w:rPr>
                <w:b/>
              </w:rPr>
              <w:t>ому</w:t>
            </w:r>
            <w:r w:rsidRPr="003B2B36">
              <w:rPr>
                <w:b/>
              </w:rPr>
              <w:t xml:space="preserve"> по адресу: </w:t>
            </w:r>
            <w:r w:rsidRPr="003B2B36">
              <w:rPr>
                <w:rFonts w:ascii="Times New Roman , serif" w:hAnsi="Times New Roman , serif"/>
                <w:b/>
              </w:rPr>
              <w:t>г. Краснодар, ул. Речная, 1</w:t>
            </w:r>
          </w:p>
        </w:tc>
      </w:tr>
    </w:tbl>
    <w:p w14:paraId="2B5E98E6" w14:textId="77777777" w:rsidR="00897FCB" w:rsidRPr="003B2B36" w:rsidRDefault="00897FCB" w:rsidP="00897FCB">
      <w:pPr>
        <w:widowControl w:val="0"/>
        <w:ind w:firstLine="709"/>
        <w:jc w:val="center"/>
        <w:outlineLvl w:val="0"/>
        <w:rPr>
          <w:rFonts w:eastAsia="Arial Unicode MS"/>
          <w:color w:val="000000"/>
          <w:vertAlign w:val="superscript"/>
          <w:lang w:bidi="ru-RU"/>
        </w:rPr>
      </w:pPr>
      <w:r w:rsidRPr="003B2B36">
        <w:rPr>
          <w:rFonts w:eastAsia="Arial Unicode MS"/>
          <w:color w:val="000000"/>
          <w:vertAlign w:val="superscript"/>
          <w:lang w:bidi="ru-RU"/>
        </w:rPr>
        <w:t xml:space="preserve"> (наименование Оператора персональных данных) (далее – Оператор)</w:t>
      </w:r>
    </w:p>
    <w:p w14:paraId="671C796F" w14:textId="77777777" w:rsidR="00897FCB" w:rsidRPr="003B2B36" w:rsidRDefault="00897FCB" w:rsidP="00897FCB">
      <w:pPr>
        <w:ind w:firstLine="709"/>
        <w:jc w:val="both"/>
        <w:rPr>
          <w:rFonts w:eastAsia="Arial Unicode MS"/>
          <w:color w:val="000000"/>
          <w:lang w:bidi="ru-RU"/>
        </w:rPr>
      </w:pPr>
      <w:r w:rsidRPr="003B2B36">
        <w:rPr>
          <w:rFonts w:eastAsia="Arial Unicode MS"/>
          <w:color w:val="000000"/>
          <w:lang w:bidi="ru-RU"/>
        </w:rPr>
        <w:t>моих персональных данных</w:t>
      </w:r>
      <w:r>
        <w:rPr>
          <w:rFonts w:eastAsia="Arial Unicode MS"/>
          <w:color w:val="000000"/>
          <w:lang w:bidi="ru-RU"/>
        </w:rPr>
        <w:t>,</w:t>
      </w:r>
      <w:r w:rsidRPr="003B2B36">
        <w:rPr>
          <w:rFonts w:eastAsia="Arial Unicode MS"/>
          <w:color w:val="000000"/>
          <w:lang w:bidi="ru-RU"/>
        </w:rPr>
        <w:t xml:space="preserve"> включающих: фамилию, имя, отчество, дата рождения, адрес места жительства, контактные телефоны, данные о медицинском допуске, данные страхового медицинского полиса, фотографии.</w:t>
      </w:r>
    </w:p>
    <w:p w14:paraId="4A6B74E9"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Я даю согласие Оператору на использование персональных данных исключительно</w:t>
      </w:r>
      <w:r w:rsidRPr="003B2B36">
        <w:rPr>
          <w:rFonts w:eastAsia="Arial Unicode MS"/>
          <w:b/>
          <w:color w:val="000000"/>
          <w:lang w:bidi="ru-RU"/>
        </w:rPr>
        <w:t xml:space="preserve"> </w:t>
      </w:r>
      <w:r w:rsidRPr="003B2B36">
        <w:rPr>
          <w:rFonts w:eastAsia="Arial Unicode MS"/>
          <w:color w:val="000000"/>
          <w:lang w:bidi="ru-RU"/>
        </w:rPr>
        <w:t>в следующих целях:</w:t>
      </w:r>
    </w:p>
    <w:p w14:paraId="1770E377" w14:textId="77777777" w:rsidR="00897FCB" w:rsidRPr="003B2B36" w:rsidRDefault="00897FCB" w:rsidP="00897FCB">
      <w:pPr>
        <w:widowControl w:val="0"/>
        <w:tabs>
          <w:tab w:val="left" w:pos="1134"/>
        </w:tabs>
        <w:ind w:left="709"/>
        <w:contextualSpacing/>
        <w:jc w:val="both"/>
        <w:rPr>
          <w:rFonts w:eastAsia="Arial Unicode MS"/>
          <w:color w:val="000000"/>
          <w:lang w:eastAsia="en-US" w:bidi="ru-RU"/>
        </w:rPr>
      </w:pPr>
      <w:r>
        <w:rPr>
          <w:rFonts w:eastAsia="Arial Unicode MS"/>
          <w:color w:val="000000"/>
          <w:lang w:eastAsia="en-US" w:bidi="ru-RU"/>
        </w:rPr>
        <w:t xml:space="preserve">- </w:t>
      </w:r>
      <w:r w:rsidRPr="003B2B36">
        <w:rPr>
          <w:rFonts w:eastAsia="Arial Unicode MS"/>
          <w:color w:val="000000"/>
          <w:lang w:eastAsia="en-US" w:bidi="ru-RU"/>
        </w:rPr>
        <w:t xml:space="preserve">обеспечение организации мероприятия (сбор заявок); </w:t>
      </w:r>
    </w:p>
    <w:p w14:paraId="60D31762" w14:textId="77777777" w:rsidR="00897FCB" w:rsidRPr="003B2B36" w:rsidRDefault="00897FCB" w:rsidP="00897FCB">
      <w:pPr>
        <w:widowControl w:val="0"/>
        <w:tabs>
          <w:tab w:val="left" w:pos="1134"/>
        </w:tabs>
        <w:contextualSpacing/>
        <w:jc w:val="both"/>
        <w:rPr>
          <w:rFonts w:eastAsia="Arial Unicode MS"/>
          <w:color w:val="000000"/>
          <w:lang w:eastAsia="en-US" w:bidi="ru-RU"/>
        </w:rPr>
      </w:pPr>
      <w:r>
        <w:rPr>
          <w:rFonts w:eastAsia="Arial Unicode MS"/>
          <w:color w:val="000000"/>
          <w:lang w:eastAsia="en-US" w:bidi="ru-RU"/>
        </w:rPr>
        <w:t xml:space="preserve">            - </w:t>
      </w:r>
      <w:r w:rsidRPr="003B2B36">
        <w:rPr>
          <w:rFonts w:eastAsia="Arial Unicode MS"/>
          <w:color w:val="000000"/>
          <w:lang w:eastAsia="en-US" w:bidi="ru-RU"/>
        </w:rPr>
        <w:t>оказания специализированной медицинской помощи, в случа</w:t>
      </w:r>
      <w:r>
        <w:rPr>
          <w:rFonts w:eastAsia="Arial Unicode MS"/>
          <w:color w:val="000000"/>
          <w:lang w:eastAsia="en-US" w:bidi="ru-RU"/>
        </w:rPr>
        <w:t>е</w:t>
      </w:r>
      <w:r w:rsidRPr="003B2B36">
        <w:rPr>
          <w:rFonts w:eastAsia="Arial Unicode MS"/>
          <w:color w:val="000000"/>
          <w:lang w:eastAsia="en-US" w:bidi="ru-RU"/>
        </w:rPr>
        <w:t xml:space="preserve"> необходимости;</w:t>
      </w:r>
    </w:p>
    <w:p w14:paraId="1D34EB90" w14:textId="77777777" w:rsidR="00897FCB" w:rsidRPr="003B2B36" w:rsidRDefault="00897FCB" w:rsidP="00897FCB">
      <w:pPr>
        <w:widowControl w:val="0"/>
        <w:tabs>
          <w:tab w:val="left" w:pos="1134"/>
        </w:tabs>
        <w:ind w:left="709"/>
        <w:contextualSpacing/>
        <w:jc w:val="both"/>
        <w:rPr>
          <w:rFonts w:eastAsia="Arial Unicode MS"/>
          <w:color w:val="000000"/>
          <w:lang w:eastAsia="en-US" w:bidi="ru-RU"/>
        </w:rPr>
      </w:pPr>
      <w:r>
        <w:rPr>
          <w:rFonts w:eastAsia="Arial Unicode MS"/>
          <w:color w:val="000000"/>
          <w:lang w:eastAsia="en-US" w:bidi="ru-RU"/>
        </w:rPr>
        <w:t xml:space="preserve">- </w:t>
      </w:r>
      <w:r w:rsidRPr="003B2B36">
        <w:rPr>
          <w:rFonts w:eastAsia="Arial Unicode MS"/>
          <w:color w:val="000000"/>
          <w:lang w:eastAsia="en-US" w:bidi="ru-RU"/>
        </w:rPr>
        <w:t>ведение учета и статистики по мероприятию;</w:t>
      </w:r>
    </w:p>
    <w:p w14:paraId="123DA871" w14:textId="77777777" w:rsidR="00897FCB" w:rsidRPr="003B2B36" w:rsidRDefault="00897FCB" w:rsidP="00897FCB">
      <w:pPr>
        <w:widowControl w:val="0"/>
        <w:tabs>
          <w:tab w:val="left" w:pos="1134"/>
        </w:tabs>
        <w:contextualSpacing/>
        <w:jc w:val="both"/>
        <w:rPr>
          <w:rFonts w:eastAsia="Arial Unicode MS"/>
          <w:color w:val="000000"/>
          <w:lang w:eastAsia="en-US" w:bidi="ru-RU"/>
        </w:rPr>
      </w:pPr>
      <w:r>
        <w:rPr>
          <w:rFonts w:eastAsia="Arial Unicode MS"/>
          <w:color w:val="000000"/>
          <w:lang w:eastAsia="en-US" w:bidi="ru-RU"/>
        </w:rPr>
        <w:t xml:space="preserve">            - </w:t>
      </w:r>
      <w:r w:rsidRPr="003B2B36">
        <w:rPr>
          <w:rFonts w:eastAsia="Arial Unicode MS"/>
          <w:color w:val="000000"/>
          <w:lang w:eastAsia="en-US" w:bidi="ru-RU"/>
        </w:rPr>
        <w:t>подготовки отчетности по итогам мероприятия (протоколы, пост-релизы, ведомости выдачи призов).</w:t>
      </w:r>
    </w:p>
    <w:p w14:paraId="6273A235"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Предоставляю Оператору право осуществлять все действия (операции) как неавтоматизированным, так и автоматизированным способом обработки моих персональных данных, включая сбор, систематизацию, накопление, хранение, обновление, изменение, использование, обезличивание, блокирование, уничтожение.</w:t>
      </w:r>
    </w:p>
    <w:p w14:paraId="0922BD13"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Запрещаю трансграничную передачу персональных данных моих в любых случаях.</w:t>
      </w:r>
    </w:p>
    <w:p w14:paraId="14BC3202"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При обработке Оператором моих персональных данных в целях ведения статистики персональные данные должны быть обезличены.</w:t>
      </w:r>
    </w:p>
    <w:p w14:paraId="12D741BC"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 xml:space="preserve">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 </w:t>
      </w:r>
    </w:p>
    <w:p w14:paraId="670175F4"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b/>
          <w:color w:val="000000"/>
          <w:lang w:bidi="ru-RU"/>
        </w:rPr>
        <w:t>государственное казенное учреждение Краснодарского края</w:t>
      </w:r>
      <w:r w:rsidRPr="003B2B36">
        <w:rPr>
          <w:rFonts w:eastAsia="Arial Unicode MS"/>
          <w:color w:val="000000"/>
          <w:lang w:bidi="ru-RU"/>
        </w:rPr>
        <w:t>, осуществляющее ведение бюджетного учета, в случае передачи Оператором соответствующих полномочий на основании соглашения о передаче полномочий, заключенного Оператором с указанным учреждением</w:t>
      </w:r>
    </w:p>
    <w:p w14:paraId="3E16F55F" w14:textId="77777777" w:rsidR="00897FCB" w:rsidRPr="003B2B36" w:rsidRDefault="00897FCB" w:rsidP="00897FCB">
      <w:pPr>
        <w:widowControl w:val="0"/>
        <w:ind w:firstLine="709"/>
        <w:jc w:val="both"/>
        <w:rPr>
          <w:rFonts w:eastAsia="Arial Unicode MS"/>
          <w:b/>
          <w:color w:val="000000"/>
          <w:lang w:bidi="ru-RU"/>
        </w:rPr>
      </w:pPr>
      <w:r w:rsidRPr="003B2B36">
        <w:rPr>
          <w:rFonts w:eastAsia="Arial Unicode MS"/>
          <w:b/>
          <w:color w:val="000000"/>
          <w:lang w:bidi="ru-RU"/>
        </w:rPr>
        <w:lastRenderedPageBreak/>
        <w:t>государственное казенное учреждение Краснодарского края «Централизованная бухгалтерия учреждений образования», г. Краснодар, ул. Рашпилевская, д. 23.</w:t>
      </w:r>
    </w:p>
    <w:p w14:paraId="11D00E4A"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Оператор имеет право во исполнение своих обязательств по обмену (прием и передачу)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14:paraId="75C0D903"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Срок хранения моих персональных данных соответствует сроку хранения первичных документов и составляет 6 лет.</w:t>
      </w:r>
    </w:p>
    <w:p w14:paraId="025247C6"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Настоящее согласие дано мной добровольно и действует бессрочно.</w:t>
      </w:r>
    </w:p>
    <w:p w14:paraId="299817D3"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В случае получения моего письменного заявления об отзыве настоящего согласия на обработку персональных данных Оператор обязан:</w:t>
      </w:r>
    </w:p>
    <w:p w14:paraId="4AD6C987"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 xml:space="preserve"> а) прекратить их обработку в течение периода времени, необходимого для завершения бухгалтерского и статистического учета;</w:t>
      </w:r>
    </w:p>
    <w:p w14:paraId="2CFE22A6" w14:textId="77777777" w:rsidR="00897FCB" w:rsidRPr="003B2B36" w:rsidRDefault="00897FCB" w:rsidP="00897FCB">
      <w:pPr>
        <w:widowControl w:val="0"/>
        <w:ind w:firstLine="709"/>
        <w:jc w:val="both"/>
        <w:rPr>
          <w:rFonts w:eastAsia="Arial Unicode MS"/>
          <w:color w:val="000000"/>
          <w:lang w:bidi="ru-RU"/>
        </w:rPr>
      </w:pPr>
      <w:r w:rsidRPr="003B2B36">
        <w:rPr>
          <w:rFonts w:eastAsia="Arial Unicode MS"/>
          <w:color w:val="000000"/>
          <w:lang w:bidi="ru-RU"/>
        </w:rPr>
        <w:t xml:space="preserve"> 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2C8415A5" w14:textId="77777777" w:rsidR="00897FCB" w:rsidRPr="003B2B36" w:rsidRDefault="00897FCB" w:rsidP="00897FCB">
      <w:pPr>
        <w:widowControl w:val="0"/>
        <w:ind w:firstLine="426"/>
        <w:jc w:val="both"/>
        <w:rPr>
          <w:rFonts w:eastAsia="Arial Unicode MS"/>
          <w:color w:val="000000"/>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663"/>
        <w:gridCol w:w="3079"/>
        <w:gridCol w:w="555"/>
        <w:gridCol w:w="3187"/>
      </w:tblGrid>
      <w:tr w:rsidR="00897FCB" w:rsidRPr="003B2B36" w14:paraId="65F1F2D1" w14:textId="77777777" w:rsidTr="00897FCB">
        <w:tc>
          <w:tcPr>
            <w:tcW w:w="1970" w:type="dxa"/>
            <w:tcBorders>
              <w:top w:val="nil"/>
              <w:left w:val="nil"/>
              <w:right w:val="nil"/>
            </w:tcBorders>
          </w:tcPr>
          <w:p w14:paraId="623F1E86" w14:textId="77777777" w:rsidR="00897FCB" w:rsidRPr="003B2B36" w:rsidRDefault="00897FCB" w:rsidP="00897FCB">
            <w:pPr>
              <w:widowControl w:val="0"/>
              <w:ind w:firstLine="426"/>
              <w:jc w:val="both"/>
              <w:rPr>
                <w:rFonts w:eastAsia="Arial Unicode MS"/>
                <w:color w:val="000000"/>
                <w:lang w:bidi="ru-RU"/>
              </w:rPr>
            </w:pPr>
          </w:p>
        </w:tc>
        <w:tc>
          <w:tcPr>
            <w:tcW w:w="690" w:type="dxa"/>
            <w:tcBorders>
              <w:top w:val="nil"/>
              <w:left w:val="nil"/>
              <w:bottom w:val="nil"/>
              <w:right w:val="nil"/>
            </w:tcBorders>
          </w:tcPr>
          <w:p w14:paraId="2A82F4BD" w14:textId="77777777" w:rsidR="00897FCB" w:rsidRPr="003B2B36" w:rsidRDefault="00897FCB" w:rsidP="00897FCB">
            <w:pPr>
              <w:widowControl w:val="0"/>
              <w:ind w:firstLine="426"/>
              <w:jc w:val="both"/>
              <w:rPr>
                <w:rFonts w:eastAsia="Arial Unicode MS"/>
                <w:color w:val="000000"/>
                <w:lang w:bidi="ru-RU"/>
              </w:rPr>
            </w:pPr>
          </w:p>
        </w:tc>
        <w:tc>
          <w:tcPr>
            <w:tcW w:w="3252" w:type="dxa"/>
            <w:tcBorders>
              <w:top w:val="nil"/>
              <w:left w:val="nil"/>
              <w:right w:val="nil"/>
            </w:tcBorders>
          </w:tcPr>
          <w:p w14:paraId="7CF3CC60" w14:textId="77777777" w:rsidR="00897FCB" w:rsidRPr="003B2B36" w:rsidRDefault="00897FCB" w:rsidP="00897FCB">
            <w:pPr>
              <w:widowControl w:val="0"/>
              <w:ind w:firstLine="426"/>
              <w:jc w:val="both"/>
              <w:rPr>
                <w:rFonts w:eastAsia="Arial Unicode MS"/>
                <w:color w:val="000000"/>
                <w:lang w:bidi="ru-RU"/>
              </w:rPr>
            </w:pPr>
          </w:p>
        </w:tc>
        <w:tc>
          <w:tcPr>
            <w:tcW w:w="575" w:type="dxa"/>
            <w:tcBorders>
              <w:top w:val="nil"/>
              <w:left w:val="nil"/>
              <w:bottom w:val="nil"/>
              <w:right w:val="nil"/>
            </w:tcBorders>
          </w:tcPr>
          <w:p w14:paraId="2FF47749" w14:textId="77777777" w:rsidR="00897FCB" w:rsidRPr="003B2B36" w:rsidRDefault="00897FCB" w:rsidP="00897FCB">
            <w:pPr>
              <w:widowControl w:val="0"/>
              <w:ind w:firstLine="426"/>
              <w:jc w:val="both"/>
              <w:rPr>
                <w:rFonts w:eastAsia="Arial Unicode MS"/>
                <w:color w:val="000000"/>
                <w:lang w:bidi="ru-RU"/>
              </w:rPr>
            </w:pPr>
          </w:p>
        </w:tc>
        <w:tc>
          <w:tcPr>
            <w:tcW w:w="3367" w:type="dxa"/>
            <w:tcBorders>
              <w:top w:val="nil"/>
              <w:left w:val="nil"/>
              <w:right w:val="nil"/>
            </w:tcBorders>
          </w:tcPr>
          <w:p w14:paraId="50910176" w14:textId="77777777" w:rsidR="00897FCB" w:rsidRPr="003B2B36" w:rsidRDefault="00897FCB" w:rsidP="00897FCB">
            <w:pPr>
              <w:widowControl w:val="0"/>
              <w:ind w:firstLine="426"/>
              <w:jc w:val="both"/>
              <w:rPr>
                <w:rFonts w:eastAsia="Arial Unicode MS"/>
                <w:color w:val="000000"/>
                <w:lang w:bidi="ru-RU"/>
              </w:rPr>
            </w:pPr>
          </w:p>
        </w:tc>
      </w:tr>
    </w:tbl>
    <w:p w14:paraId="0DFD2BCC" w14:textId="77777777" w:rsidR="00897FCB" w:rsidRPr="003B2B36" w:rsidRDefault="00897FCB" w:rsidP="00897FCB">
      <w:pPr>
        <w:widowControl w:val="0"/>
        <w:ind w:firstLine="426"/>
        <w:jc w:val="both"/>
        <w:rPr>
          <w:rFonts w:eastAsia="Arial Unicode MS"/>
          <w:color w:val="000000"/>
          <w:vertAlign w:val="superscript"/>
          <w:lang w:bidi="ru-RU"/>
        </w:rPr>
      </w:pPr>
      <w:r w:rsidRPr="003B2B36">
        <w:rPr>
          <w:rFonts w:eastAsia="Arial Unicode MS"/>
          <w:color w:val="000000"/>
          <w:vertAlign w:val="superscript"/>
          <w:lang w:bidi="ru-RU"/>
        </w:rPr>
        <w:t xml:space="preserve"> (дата)</w:t>
      </w:r>
      <w:r w:rsidRPr="003B2B36">
        <w:rPr>
          <w:rFonts w:eastAsia="Arial Unicode MS"/>
          <w:color w:val="000000"/>
          <w:vertAlign w:val="superscript"/>
          <w:lang w:bidi="ru-RU"/>
        </w:rPr>
        <w:tab/>
      </w:r>
      <w:r w:rsidRPr="003B2B36">
        <w:rPr>
          <w:rFonts w:eastAsia="Arial Unicode MS"/>
          <w:color w:val="000000"/>
          <w:vertAlign w:val="superscript"/>
          <w:lang w:bidi="ru-RU"/>
        </w:rPr>
        <w:tab/>
      </w:r>
      <w:r w:rsidRPr="003B2B36">
        <w:rPr>
          <w:rFonts w:eastAsia="Arial Unicode MS"/>
          <w:color w:val="000000"/>
          <w:vertAlign w:val="superscript"/>
          <w:lang w:bidi="ru-RU"/>
        </w:rPr>
        <w:tab/>
      </w:r>
      <w:r w:rsidRPr="003B2B36">
        <w:rPr>
          <w:rFonts w:eastAsia="Arial Unicode MS"/>
          <w:color w:val="000000"/>
          <w:vertAlign w:val="superscript"/>
          <w:lang w:bidi="ru-RU"/>
        </w:rPr>
        <w:tab/>
        <w:t xml:space="preserve">       (подпись)</w:t>
      </w:r>
      <w:r w:rsidRPr="003B2B36">
        <w:rPr>
          <w:rFonts w:eastAsia="Arial Unicode MS"/>
          <w:color w:val="000000"/>
          <w:vertAlign w:val="superscript"/>
          <w:lang w:bidi="ru-RU"/>
        </w:rPr>
        <w:tab/>
        <w:t xml:space="preserve">                                                            (</w:t>
      </w:r>
      <w:r w:rsidR="00DA0274">
        <w:rPr>
          <w:rFonts w:eastAsia="Arial Unicode MS"/>
          <w:color w:val="000000"/>
          <w:vertAlign w:val="superscript"/>
          <w:lang w:bidi="ru-RU"/>
        </w:rPr>
        <w:t>ФИО)</w:t>
      </w:r>
    </w:p>
    <w:p w14:paraId="4485EBDA" w14:textId="77777777" w:rsidR="00897FCB" w:rsidRPr="003B2B36" w:rsidRDefault="00897FCB" w:rsidP="00897FCB">
      <w:pPr>
        <w:widowControl w:val="0"/>
        <w:ind w:firstLine="426"/>
        <w:jc w:val="both"/>
        <w:rPr>
          <w:rFonts w:eastAsia="Arial Unicode MS"/>
          <w:color w:val="000000"/>
          <w:lang w:bidi="ru-RU"/>
        </w:rPr>
      </w:pPr>
    </w:p>
    <w:p w14:paraId="60B5F39E" w14:textId="77777777" w:rsidR="00897FCB" w:rsidRPr="003B2B36" w:rsidRDefault="00897FCB" w:rsidP="00897FCB">
      <w:pPr>
        <w:widowControl w:val="0"/>
        <w:ind w:firstLine="426"/>
        <w:jc w:val="both"/>
        <w:rPr>
          <w:rFonts w:eastAsia="Arial Unicode MS"/>
          <w:color w:val="000000"/>
          <w:lang w:bidi="ru-RU"/>
        </w:rPr>
      </w:pPr>
    </w:p>
    <w:p w14:paraId="3F4FE40B" w14:textId="77777777" w:rsidR="00897FCB" w:rsidRPr="003B2B36" w:rsidRDefault="00897FCB" w:rsidP="00897FCB">
      <w:pPr>
        <w:widowControl w:val="0"/>
        <w:ind w:firstLine="426"/>
        <w:jc w:val="both"/>
        <w:rPr>
          <w:rFonts w:eastAsia="Arial Unicode MS"/>
          <w:color w:val="000000"/>
          <w:lang w:bidi="ru-RU"/>
        </w:rPr>
      </w:pPr>
    </w:p>
    <w:p w14:paraId="76EC4632" w14:textId="77777777" w:rsidR="00897FCB" w:rsidRPr="003B2B36" w:rsidRDefault="00897FCB" w:rsidP="00897FCB">
      <w:pPr>
        <w:widowControl w:val="0"/>
        <w:jc w:val="both"/>
        <w:rPr>
          <w:rFonts w:eastAsia="Arial Unicode MS"/>
          <w:color w:val="000000"/>
          <w:lang w:bidi="ru-RU"/>
        </w:rPr>
      </w:pPr>
    </w:p>
    <w:p w14:paraId="614DE1F3" w14:textId="77777777" w:rsidR="00897FCB" w:rsidRPr="003B2B36" w:rsidRDefault="00897FCB" w:rsidP="00897FCB">
      <w:pPr>
        <w:tabs>
          <w:tab w:val="right" w:pos="4395"/>
          <w:tab w:val="right" w:pos="8080"/>
          <w:tab w:val="right" w:pos="10773"/>
        </w:tabs>
        <w:contextualSpacing/>
        <w:jc w:val="both"/>
        <w:rPr>
          <w:sz w:val="28"/>
          <w:szCs w:val="28"/>
        </w:rPr>
      </w:pPr>
    </w:p>
    <w:p w14:paraId="03E215CD" w14:textId="77777777" w:rsidR="00897FCB" w:rsidRPr="003B2B36" w:rsidRDefault="00897FCB" w:rsidP="00897FCB">
      <w:pPr>
        <w:widowControl w:val="0"/>
        <w:ind w:firstLine="426"/>
        <w:jc w:val="both"/>
        <w:rPr>
          <w:rFonts w:eastAsia="Arial Unicode MS"/>
          <w:color w:val="000000"/>
          <w:lang w:bidi="ru-RU"/>
        </w:rPr>
      </w:pPr>
    </w:p>
    <w:p w14:paraId="136B09E1" w14:textId="77777777" w:rsidR="00897FCB" w:rsidRPr="003B2B36" w:rsidRDefault="00897FCB" w:rsidP="00897FCB">
      <w:pPr>
        <w:widowControl w:val="0"/>
        <w:jc w:val="both"/>
        <w:rPr>
          <w:rFonts w:eastAsia="Arial Unicode MS"/>
          <w:color w:val="000000"/>
          <w:lang w:bidi="ru-RU"/>
        </w:rPr>
      </w:pPr>
    </w:p>
    <w:p w14:paraId="0C66BD41" w14:textId="77777777" w:rsidR="00897FCB" w:rsidRDefault="00897FCB" w:rsidP="00897FCB">
      <w:pPr>
        <w:ind w:firstLine="709"/>
        <w:jc w:val="both"/>
        <w:rPr>
          <w:sz w:val="28"/>
          <w:szCs w:val="28"/>
        </w:rPr>
      </w:pPr>
    </w:p>
    <w:p w14:paraId="5C772926" w14:textId="77777777" w:rsidR="00897FCB" w:rsidRDefault="00897FCB" w:rsidP="00897FCB">
      <w:pPr>
        <w:ind w:firstLine="709"/>
        <w:jc w:val="both"/>
        <w:rPr>
          <w:sz w:val="28"/>
          <w:szCs w:val="28"/>
        </w:rPr>
      </w:pPr>
    </w:p>
    <w:p w14:paraId="62727C08" w14:textId="77777777" w:rsidR="00897FCB" w:rsidRDefault="00897FCB" w:rsidP="00897FCB">
      <w:pPr>
        <w:ind w:firstLine="709"/>
        <w:jc w:val="both"/>
        <w:rPr>
          <w:sz w:val="28"/>
          <w:szCs w:val="28"/>
        </w:rPr>
      </w:pPr>
    </w:p>
    <w:p w14:paraId="5D0D27F4" w14:textId="77777777" w:rsidR="00897FCB" w:rsidRDefault="00897FCB" w:rsidP="00897FCB">
      <w:pPr>
        <w:ind w:firstLine="709"/>
        <w:jc w:val="both"/>
        <w:rPr>
          <w:sz w:val="28"/>
          <w:szCs w:val="28"/>
        </w:rPr>
      </w:pPr>
    </w:p>
    <w:p w14:paraId="5CC2AECE" w14:textId="77777777" w:rsidR="00897FCB" w:rsidRDefault="00897FCB" w:rsidP="00897FCB">
      <w:pPr>
        <w:ind w:firstLine="709"/>
        <w:jc w:val="both"/>
        <w:rPr>
          <w:sz w:val="28"/>
          <w:szCs w:val="28"/>
        </w:rPr>
      </w:pPr>
    </w:p>
    <w:p w14:paraId="33B8F5A5" w14:textId="77777777" w:rsidR="00897FCB" w:rsidRDefault="00897FCB" w:rsidP="00897FCB">
      <w:pPr>
        <w:ind w:firstLine="709"/>
        <w:jc w:val="both"/>
        <w:rPr>
          <w:sz w:val="28"/>
          <w:szCs w:val="28"/>
        </w:rPr>
      </w:pPr>
    </w:p>
    <w:p w14:paraId="59B4887E" w14:textId="77777777" w:rsidR="00897FCB" w:rsidRDefault="00897FCB" w:rsidP="00897FCB">
      <w:pPr>
        <w:ind w:firstLine="709"/>
        <w:jc w:val="both"/>
        <w:rPr>
          <w:sz w:val="28"/>
          <w:szCs w:val="28"/>
        </w:rPr>
      </w:pPr>
    </w:p>
    <w:p w14:paraId="7DE52389" w14:textId="77777777" w:rsidR="00897FCB" w:rsidRDefault="00897FCB" w:rsidP="00897FCB">
      <w:pPr>
        <w:ind w:firstLine="709"/>
        <w:jc w:val="both"/>
        <w:rPr>
          <w:sz w:val="28"/>
          <w:szCs w:val="28"/>
        </w:rPr>
      </w:pPr>
    </w:p>
    <w:p w14:paraId="5A912FD6" w14:textId="77777777" w:rsidR="00897FCB" w:rsidRPr="001E6B0C" w:rsidRDefault="00897FCB" w:rsidP="00897FCB">
      <w:pPr>
        <w:pStyle w:val="af5"/>
      </w:pPr>
    </w:p>
    <w:p w14:paraId="0EE50255" w14:textId="77777777" w:rsidR="00735DC6" w:rsidRPr="002E22B6" w:rsidRDefault="00735DC6">
      <w:pPr>
        <w:rPr>
          <w:sz w:val="27"/>
          <w:szCs w:val="27"/>
        </w:rPr>
      </w:pPr>
    </w:p>
    <w:sectPr w:rsidR="00735DC6" w:rsidRPr="002E22B6" w:rsidSect="00734921">
      <w:headerReference w:type="first" r:id="rId7"/>
      <w:footerReference w:type="first" r:id="rId8"/>
      <w:pgSz w:w="11906" w:h="16838"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556A" w14:textId="77777777" w:rsidR="00475E7B" w:rsidRDefault="00475E7B" w:rsidP="00C82939">
      <w:r>
        <w:separator/>
      </w:r>
    </w:p>
  </w:endnote>
  <w:endnote w:type="continuationSeparator" w:id="0">
    <w:p w14:paraId="74B38E2C" w14:textId="77777777" w:rsidR="00475E7B" w:rsidRDefault="00475E7B" w:rsidP="00C8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 New Roman , 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029" w14:textId="77777777" w:rsidR="00897FCB" w:rsidRDefault="00897FCB">
    <w:pPr>
      <w:pStyle w:val="af4"/>
      <w:jc w:val="right"/>
    </w:pPr>
  </w:p>
  <w:p w14:paraId="0EDFFAD5" w14:textId="77777777" w:rsidR="00897FCB" w:rsidRDefault="00897FC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525B" w14:textId="77777777" w:rsidR="00475E7B" w:rsidRDefault="00475E7B" w:rsidP="00C82939">
      <w:r>
        <w:separator/>
      </w:r>
    </w:p>
  </w:footnote>
  <w:footnote w:type="continuationSeparator" w:id="0">
    <w:p w14:paraId="42E8485B" w14:textId="77777777" w:rsidR="00475E7B" w:rsidRDefault="00475E7B" w:rsidP="00C8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B97B" w14:textId="77777777" w:rsidR="00897FCB" w:rsidRDefault="00897FCB">
    <w:pPr>
      <w:pStyle w:val="af3"/>
      <w:jc w:val="center"/>
    </w:pPr>
  </w:p>
  <w:p w14:paraId="00ED6001" w14:textId="77777777" w:rsidR="00897FCB" w:rsidRDefault="00897FC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917" w:hanging="1350"/>
      </w:pPr>
      <w:rPr>
        <w:rFonts w:eastAsia="Calibri" w:hint="default"/>
        <w:sz w:val="28"/>
        <w:szCs w:val="28"/>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0"/>
        </w:tabs>
        <w:ind w:left="1440" w:hanging="720"/>
      </w:pPr>
      <w:rPr>
        <w:rFonts w:ascii="Times New Roman" w:eastAsia="Times New Roman" w:hAnsi="Times New Roman" w:cs="Times New Roman"/>
      </w:rPr>
    </w:lvl>
    <w:lvl w:ilvl="2">
      <w:start w:val="1"/>
      <w:numFmt w:val="decimal"/>
      <w:lvlText w:val="%1.%2.%3."/>
      <w:lvlJc w:val="left"/>
      <w:pPr>
        <w:tabs>
          <w:tab w:val="num" w:pos="0"/>
        </w:tabs>
        <w:ind w:left="1800" w:hanging="720"/>
      </w:pPr>
      <w:rPr>
        <w:rFonts w:hint="default"/>
        <w:sz w:val="28"/>
        <w:szCs w:val="28"/>
      </w:rPr>
    </w:lvl>
    <w:lvl w:ilvl="3">
      <w:start w:val="1"/>
      <w:numFmt w:val="decimal"/>
      <w:lvlText w:val="%1.%2.%3.%4."/>
      <w:lvlJc w:val="left"/>
      <w:pPr>
        <w:tabs>
          <w:tab w:val="num" w:pos="0"/>
        </w:tabs>
        <w:ind w:left="2520" w:hanging="1080"/>
      </w:pPr>
      <w:rPr>
        <w:rFonts w:hint="default"/>
        <w:sz w:val="28"/>
        <w:szCs w:val="28"/>
      </w:rPr>
    </w:lvl>
    <w:lvl w:ilvl="4">
      <w:start w:val="1"/>
      <w:numFmt w:val="decimal"/>
      <w:lvlText w:val="%1.%2.%3.%4.%5."/>
      <w:lvlJc w:val="left"/>
      <w:pPr>
        <w:tabs>
          <w:tab w:val="num" w:pos="0"/>
        </w:tabs>
        <w:ind w:left="2880" w:hanging="1080"/>
      </w:pPr>
      <w:rPr>
        <w:rFonts w:hint="default"/>
        <w:sz w:val="28"/>
        <w:szCs w:val="28"/>
      </w:rPr>
    </w:lvl>
    <w:lvl w:ilvl="5">
      <w:start w:val="1"/>
      <w:numFmt w:val="decimal"/>
      <w:lvlText w:val="%1.%2.%3.%4.%5.%6."/>
      <w:lvlJc w:val="left"/>
      <w:pPr>
        <w:tabs>
          <w:tab w:val="num" w:pos="0"/>
        </w:tabs>
        <w:ind w:left="3600" w:hanging="1440"/>
      </w:pPr>
      <w:rPr>
        <w:rFonts w:hint="default"/>
        <w:sz w:val="28"/>
        <w:szCs w:val="28"/>
      </w:rPr>
    </w:lvl>
    <w:lvl w:ilvl="6">
      <w:start w:val="1"/>
      <w:numFmt w:val="decimal"/>
      <w:lvlText w:val="%1.%2.%3.%4.%5.%6.%7."/>
      <w:lvlJc w:val="left"/>
      <w:pPr>
        <w:tabs>
          <w:tab w:val="num" w:pos="0"/>
        </w:tabs>
        <w:ind w:left="4320" w:hanging="1800"/>
      </w:pPr>
      <w:rPr>
        <w:rFonts w:hint="default"/>
        <w:sz w:val="28"/>
        <w:szCs w:val="28"/>
      </w:rPr>
    </w:lvl>
    <w:lvl w:ilvl="7">
      <w:start w:val="1"/>
      <w:numFmt w:val="decimal"/>
      <w:lvlText w:val="%1.%2.%3.%4.%5.%6.%7.%8."/>
      <w:lvlJc w:val="left"/>
      <w:pPr>
        <w:tabs>
          <w:tab w:val="num" w:pos="0"/>
        </w:tabs>
        <w:ind w:left="4680" w:hanging="1800"/>
      </w:pPr>
      <w:rPr>
        <w:rFonts w:hint="default"/>
        <w:sz w:val="28"/>
        <w:szCs w:val="28"/>
      </w:rPr>
    </w:lvl>
    <w:lvl w:ilvl="8">
      <w:start w:val="1"/>
      <w:numFmt w:val="decimal"/>
      <w:lvlText w:val="%1.%2.%3.%4.%5.%6.%7.%8.%9."/>
      <w:lvlJc w:val="left"/>
      <w:pPr>
        <w:tabs>
          <w:tab w:val="num" w:pos="0"/>
        </w:tabs>
        <w:ind w:left="5400" w:hanging="2160"/>
      </w:pPr>
      <w:rPr>
        <w:rFonts w:hint="default"/>
        <w:sz w:val="28"/>
        <w:szCs w:val="28"/>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74" w:hanging="765"/>
      </w:pPr>
      <w:rPr>
        <w:rFonts w:hint="default"/>
        <w:sz w:val="28"/>
        <w:szCs w:val="28"/>
      </w:rPr>
    </w:lvl>
  </w:abstractNum>
  <w:abstractNum w:abstractNumId="5" w15:restartNumberingAfterBreak="0">
    <w:nsid w:val="002364BE"/>
    <w:multiLevelType w:val="hybridMultilevel"/>
    <w:tmpl w:val="7918EACA"/>
    <w:lvl w:ilvl="0" w:tplc="2788F4D4">
      <w:start w:val="1"/>
      <w:numFmt w:val="decimal"/>
      <w:lvlText w:val="%1)"/>
      <w:lvlJc w:val="left"/>
      <w:pPr>
        <w:ind w:left="2021" w:hanging="117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06D70DBD"/>
    <w:multiLevelType w:val="hybridMultilevel"/>
    <w:tmpl w:val="AB7671EC"/>
    <w:lvl w:ilvl="0" w:tplc="7DB4C6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9733956"/>
    <w:multiLevelType w:val="hybridMultilevel"/>
    <w:tmpl w:val="F9C6B25E"/>
    <w:lvl w:ilvl="0" w:tplc="FF006A1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15:restartNumberingAfterBreak="0">
    <w:nsid w:val="0C733A53"/>
    <w:multiLevelType w:val="multilevel"/>
    <w:tmpl w:val="7FB02BA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6A1772"/>
    <w:multiLevelType w:val="hybridMultilevel"/>
    <w:tmpl w:val="39168CC2"/>
    <w:lvl w:ilvl="0" w:tplc="E1F87EA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0E36B42"/>
    <w:multiLevelType w:val="hybridMultilevel"/>
    <w:tmpl w:val="E758D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745467"/>
    <w:multiLevelType w:val="multilevel"/>
    <w:tmpl w:val="E87C8E74"/>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6B112F9"/>
    <w:multiLevelType w:val="hybridMultilevel"/>
    <w:tmpl w:val="08E242BC"/>
    <w:lvl w:ilvl="0" w:tplc="74288EEA">
      <w:start w:val="4"/>
      <w:numFmt w:val="decimal"/>
      <w:lvlText w:val="%1."/>
      <w:lvlJc w:val="left"/>
      <w:pPr>
        <w:ind w:left="8149" w:hanging="360"/>
      </w:pPr>
      <w:rPr>
        <w:rFonts w:hint="default"/>
      </w:rPr>
    </w:lvl>
    <w:lvl w:ilvl="1" w:tplc="04190019" w:tentative="1">
      <w:start w:val="1"/>
      <w:numFmt w:val="lowerLetter"/>
      <w:lvlText w:val="%2."/>
      <w:lvlJc w:val="left"/>
      <w:pPr>
        <w:ind w:left="8869" w:hanging="360"/>
      </w:pPr>
    </w:lvl>
    <w:lvl w:ilvl="2" w:tplc="0419001B" w:tentative="1">
      <w:start w:val="1"/>
      <w:numFmt w:val="lowerRoman"/>
      <w:lvlText w:val="%3."/>
      <w:lvlJc w:val="right"/>
      <w:pPr>
        <w:ind w:left="9589" w:hanging="180"/>
      </w:pPr>
    </w:lvl>
    <w:lvl w:ilvl="3" w:tplc="0419000F" w:tentative="1">
      <w:start w:val="1"/>
      <w:numFmt w:val="decimal"/>
      <w:lvlText w:val="%4."/>
      <w:lvlJc w:val="left"/>
      <w:pPr>
        <w:ind w:left="10309" w:hanging="360"/>
      </w:pPr>
    </w:lvl>
    <w:lvl w:ilvl="4" w:tplc="04190019" w:tentative="1">
      <w:start w:val="1"/>
      <w:numFmt w:val="lowerLetter"/>
      <w:lvlText w:val="%5."/>
      <w:lvlJc w:val="left"/>
      <w:pPr>
        <w:ind w:left="11029" w:hanging="360"/>
      </w:pPr>
    </w:lvl>
    <w:lvl w:ilvl="5" w:tplc="0419001B" w:tentative="1">
      <w:start w:val="1"/>
      <w:numFmt w:val="lowerRoman"/>
      <w:lvlText w:val="%6."/>
      <w:lvlJc w:val="right"/>
      <w:pPr>
        <w:ind w:left="11749" w:hanging="180"/>
      </w:pPr>
    </w:lvl>
    <w:lvl w:ilvl="6" w:tplc="0419000F" w:tentative="1">
      <w:start w:val="1"/>
      <w:numFmt w:val="decimal"/>
      <w:lvlText w:val="%7."/>
      <w:lvlJc w:val="left"/>
      <w:pPr>
        <w:ind w:left="12469" w:hanging="360"/>
      </w:pPr>
    </w:lvl>
    <w:lvl w:ilvl="7" w:tplc="04190019" w:tentative="1">
      <w:start w:val="1"/>
      <w:numFmt w:val="lowerLetter"/>
      <w:lvlText w:val="%8."/>
      <w:lvlJc w:val="left"/>
      <w:pPr>
        <w:ind w:left="13189" w:hanging="360"/>
      </w:pPr>
    </w:lvl>
    <w:lvl w:ilvl="8" w:tplc="0419001B" w:tentative="1">
      <w:start w:val="1"/>
      <w:numFmt w:val="lowerRoman"/>
      <w:lvlText w:val="%9."/>
      <w:lvlJc w:val="right"/>
      <w:pPr>
        <w:ind w:left="13909" w:hanging="180"/>
      </w:pPr>
    </w:lvl>
  </w:abstractNum>
  <w:abstractNum w:abstractNumId="13" w15:restartNumberingAfterBreak="0">
    <w:nsid w:val="2D9B3D61"/>
    <w:multiLevelType w:val="multilevel"/>
    <w:tmpl w:val="331ACE3A"/>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348B7A9D"/>
    <w:multiLevelType w:val="hybridMultilevel"/>
    <w:tmpl w:val="A3F6B904"/>
    <w:lvl w:ilvl="0" w:tplc="D3785F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65B5A49"/>
    <w:multiLevelType w:val="hybridMultilevel"/>
    <w:tmpl w:val="B26C52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7305280"/>
    <w:multiLevelType w:val="hybridMultilevel"/>
    <w:tmpl w:val="A6AE060E"/>
    <w:lvl w:ilvl="0" w:tplc="2788F4D4">
      <w:start w:val="1"/>
      <w:numFmt w:val="decimal"/>
      <w:lvlText w:val="%1)"/>
      <w:lvlJc w:val="left"/>
      <w:pPr>
        <w:ind w:left="1070"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1AD76F5"/>
    <w:multiLevelType w:val="multilevel"/>
    <w:tmpl w:val="C9E61A7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654660F"/>
    <w:multiLevelType w:val="hybridMultilevel"/>
    <w:tmpl w:val="C21E7DD2"/>
    <w:lvl w:ilvl="0" w:tplc="094633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6DA12F0"/>
    <w:multiLevelType w:val="hybridMultilevel"/>
    <w:tmpl w:val="7E82D28A"/>
    <w:lvl w:ilvl="0" w:tplc="5948943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6E1451C5"/>
    <w:multiLevelType w:val="hybridMultilevel"/>
    <w:tmpl w:val="7834D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FB2EBF"/>
    <w:multiLevelType w:val="multilevel"/>
    <w:tmpl w:val="7DF48A1A"/>
    <w:lvl w:ilvl="0">
      <w:start w:val="1"/>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75B14C24"/>
    <w:multiLevelType w:val="hybridMultilevel"/>
    <w:tmpl w:val="CC72C2BC"/>
    <w:lvl w:ilvl="0" w:tplc="385A5D1C">
      <w:start w:val="1"/>
      <w:numFmt w:val="decimal"/>
      <w:lvlText w:val="%1."/>
      <w:lvlJc w:val="left"/>
      <w:pPr>
        <w:ind w:left="1211"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5DE2314"/>
    <w:multiLevelType w:val="hybridMultilevel"/>
    <w:tmpl w:val="DDC6848E"/>
    <w:lvl w:ilvl="0" w:tplc="33687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FFD6B5A"/>
    <w:multiLevelType w:val="hybridMultilevel"/>
    <w:tmpl w:val="BB868E6E"/>
    <w:lvl w:ilvl="0" w:tplc="464E6A8A">
      <w:start w:val="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921137964">
    <w:abstractNumId w:val="0"/>
  </w:num>
  <w:num w:numId="2" w16cid:durableId="482937850">
    <w:abstractNumId w:val="1"/>
  </w:num>
  <w:num w:numId="3" w16cid:durableId="413936364">
    <w:abstractNumId w:val="2"/>
  </w:num>
  <w:num w:numId="4" w16cid:durableId="1560827620">
    <w:abstractNumId w:val="3"/>
  </w:num>
  <w:num w:numId="5" w16cid:durableId="1069233671">
    <w:abstractNumId w:val="4"/>
  </w:num>
  <w:num w:numId="6" w16cid:durableId="1834298947">
    <w:abstractNumId w:val="6"/>
  </w:num>
  <w:num w:numId="7" w16cid:durableId="1808740362">
    <w:abstractNumId w:val="7"/>
  </w:num>
  <w:num w:numId="8" w16cid:durableId="700131551">
    <w:abstractNumId w:val="11"/>
  </w:num>
  <w:num w:numId="9" w16cid:durableId="449931898">
    <w:abstractNumId w:val="18"/>
  </w:num>
  <w:num w:numId="10" w16cid:durableId="177932765">
    <w:abstractNumId w:val="14"/>
  </w:num>
  <w:num w:numId="11" w16cid:durableId="353724512">
    <w:abstractNumId w:val="20"/>
  </w:num>
  <w:num w:numId="12" w16cid:durableId="49429240">
    <w:abstractNumId w:val="10"/>
  </w:num>
  <w:num w:numId="13" w16cid:durableId="1983345282">
    <w:abstractNumId w:val="24"/>
  </w:num>
  <w:num w:numId="14" w16cid:durableId="1105078553">
    <w:abstractNumId w:val="5"/>
  </w:num>
  <w:num w:numId="15" w16cid:durableId="1334794054">
    <w:abstractNumId w:val="19"/>
  </w:num>
  <w:num w:numId="16" w16cid:durableId="1314481237">
    <w:abstractNumId w:val="23"/>
  </w:num>
  <w:num w:numId="17" w16cid:durableId="1245142403">
    <w:abstractNumId w:val="16"/>
  </w:num>
  <w:num w:numId="18" w16cid:durableId="766971527">
    <w:abstractNumId w:val="15"/>
  </w:num>
  <w:num w:numId="19" w16cid:durableId="266086613">
    <w:abstractNumId w:val="12"/>
  </w:num>
  <w:num w:numId="20" w16cid:durableId="857541398">
    <w:abstractNumId w:val="13"/>
  </w:num>
  <w:num w:numId="21" w16cid:durableId="158811442">
    <w:abstractNumId w:val="9"/>
  </w:num>
  <w:num w:numId="22" w16cid:durableId="1478037314">
    <w:abstractNumId w:val="17"/>
  </w:num>
  <w:num w:numId="23" w16cid:durableId="214005685">
    <w:abstractNumId w:val="8"/>
  </w:num>
  <w:num w:numId="24" w16cid:durableId="828716982">
    <w:abstractNumId w:val="22"/>
  </w:num>
  <w:num w:numId="25" w16cid:durableId="3037016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F7"/>
    <w:rsid w:val="00013CA5"/>
    <w:rsid w:val="00030DA3"/>
    <w:rsid w:val="00035109"/>
    <w:rsid w:val="00076152"/>
    <w:rsid w:val="0008312A"/>
    <w:rsid w:val="000A6AE9"/>
    <w:rsid w:val="000D6F1C"/>
    <w:rsid w:val="000E2EBA"/>
    <w:rsid w:val="000E4C1F"/>
    <w:rsid w:val="00115A67"/>
    <w:rsid w:val="00141EE1"/>
    <w:rsid w:val="001571B2"/>
    <w:rsid w:val="00193DB9"/>
    <w:rsid w:val="001A232D"/>
    <w:rsid w:val="001C1CD5"/>
    <w:rsid w:val="001C5FF7"/>
    <w:rsid w:val="001E2005"/>
    <w:rsid w:val="001E4FED"/>
    <w:rsid w:val="00214F4E"/>
    <w:rsid w:val="00264B1A"/>
    <w:rsid w:val="00265D8E"/>
    <w:rsid w:val="00271F6A"/>
    <w:rsid w:val="002D627F"/>
    <w:rsid w:val="002E22B6"/>
    <w:rsid w:val="002F2B50"/>
    <w:rsid w:val="002F33AF"/>
    <w:rsid w:val="0032124F"/>
    <w:rsid w:val="00324677"/>
    <w:rsid w:val="00364E7E"/>
    <w:rsid w:val="003671F4"/>
    <w:rsid w:val="00377006"/>
    <w:rsid w:val="00410B43"/>
    <w:rsid w:val="0041267F"/>
    <w:rsid w:val="00413B0B"/>
    <w:rsid w:val="00426CE2"/>
    <w:rsid w:val="00440120"/>
    <w:rsid w:val="00441B06"/>
    <w:rsid w:val="00461F8B"/>
    <w:rsid w:val="00466D43"/>
    <w:rsid w:val="00475E7B"/>
    <w:rsid w:val="00481D42"/>
    <w:rsid w:val="004B137E"/>
    <w:rsid w:val="004C538D"/>
    <w:rsid w:val="004D739F"/>
    <w:rsid w:val="00507DE3"/>
    <w:rsid w:val="00512082"/>
    <w:rsid w:val="005255B4"/>
    <w:rsid w:val="00533269"/>
    <w:rsid w:val="00542F50"/>
    <w:rsid w:val="005434C8"/>
    <w:rsid w:val="00557CD0"/>
    <w:rsid w:val="00561A5E"/>
    <w:rsid w:val="00573659"/>
    <w:rsid w:val="005778FB"/>
    <w:rsid w:val="00580E1F"/>
    <w:rsid w:val="005D6E1D"/>
    <w:rsid w:val="005E1BCD"/>
    <w:rsid w:val="005F16DC"/>
    <w:rsid w:val="005F3470"/>
    <w:rsid w:val="005F7634"/>
    <w:rsid w:val="00601CD3"/>
    <w:rsid w:val="00610200"/>
    <w:rsid w:val="00615959"/>
    <w:rsid w:val="0062055C"/>
    <w:rsid w:val="00625A2F"/>
    <w:rsid w:val="006316A2"/>
    <w:rsid w:val="00636293"/>
    <w:rsid w:val="00654D43"/>
    <w:rsid w:val="00677BB4"/>
    <w:rsid w:val="00695FB4"/>
    <w:rsid w:val="006B6BEA"/>
    <w:rsid w:val="006C0909"/>
    <w:rsid w:val="006C192B"/>
    <w:rsid w:val="006E4C08"/>
    <w:rsid w:val="006F1FBB"/>
    <w:rsid w:val="006F5B30"/>
    <w:rsid w:val="00704DFD"/>
    <w:rsid w:val="00734921"/>
    <w:rsid w:val="00735DC6"/>
    <w:rsid w:val="007743E7"/>
    <w:rsid w:val="007761F9"/>
    <w:rsid w:val="00785C05"/>
    <w:rsid w:val="00795C2F"/>
    <w:rsid w:val="007C4BD6"/>
    <w:rsid w:val="007C71DE"/>
    <w:rsid w:val="007F7FF7"/>
    <w:rsid w:val="008161D2"/>
    <w:rsid w:val="00841B52"/>
    <w:rsid w:val="008436C7"/>
    <w:rsid w:val="00866C99"/>
    <w:rsid w:val="00874976"/>
    <w:rsid w:val="008831FC"/>
    <w:rsid w:val="00897FCB"/>
    <w:rsid w:val="008A279A"/>
    <w:rsid w:val="008B161F"/>
    <w:rsid w:val="008B5C7F"/>
    <w:rsid w:val="008C30B2"/>
    <w:rsid w:val="008F3505"/>
    <w:rsid w:val="008F7170"/>
    <w:rsid w:val="00933047"/>
    <w:rsid w:val="00963E57"/>
    <w:rsid w:val="00975DB5"/>
    <w:rsid w:val="009951CC"/>
    <w:rsid w:val="009A22EA"/>
    <w:rsid w:val="009A538C"/>
    <w:rsid w:val="009A55B5"/>
    <w:rsid w:val="009C2DC7"/>
    <w:rsid w:val="009F332A"/>
    <w:rsid w:val="00A519E0"/>
    <w:rsid w:val="00A85C88"/>
    <w:rsid w:val="00A8666B"/>
    <w:rsid w:val="00A90D64"/>
    <w:rsid w:val="00A9436D"/>
    <w:rsid w:val="00AC79F0"/>
    <w:rsid w:val="00B05999"/>
    <w:rsid w:val="00B23271"/>
    <w:rsid w:val="00B26CF3"/>
    <w:rsid w:val="00B74815"/>
    <w:rsid w:val="00B77F06"/>
    <w:rsid w:val="00B9157F"/>
    <w:rsid w:val="00B91D09"/>
    <w:rsid w:val="00BA0704"/>
    <w:rsid w:val="00BA1156"/>
    <w:rsid w:val="00BA5471"/>
    <w:rsid w:val="00BD0C21"/>
    <w:rsid w:val="00BF7344"/>
    <w:rsid w:val="00C33FF6"/>
    <w:rsid w:val="00C361BE"/>
    <w:rsid w:val="00C510B9"/>
    <w:rsid w:val="00C529DF"/>
    <w:rsid w:val="00C777BB"/>
    <w:rsid w:val="00C80D31"/>
    <w:rsid w:val="00C82939"/>
    <w:rsid w:val="00C8784B"/>
    <w:rsid w:val="00CB18CF"/>
    <w:rsid w:val="00CB1A07"/>
    <w:rsid w:val="00CC5569"/>
    <w:rsid w:val="00CC67D9"/>
    <w:rsid w:val="00CC75A1"/>
    <w:rsid w:val="00CE772C"/>
    <w:rsid w:val="00D37CC1"/>
    <w:rsid w:val="00D73BF4"/>
    <w:rsid w:val="00D73EF5"/>
    <w:rsid w:val="00D81414"/>
    <w:rsid w:val="00D85142"/>
    <w:rsid w:val="00D87D9B"/>
    <w:rsid w:val="00DA0274"/>
    <w:rsid w:val="00DA1AAB"/>
    <w:rsid w:val="00DA579D"/>
    <w:rsid w:val="00DC36B3"/>
    <w:rsid w:val="00DC6A70"/>
    <w:rsid w:val="00DD6F30"/>
    <w:rsid w:val="00E25B38"/>
    <w:rsid w:val="00E32337"/>
    <w:rsid w:val="00E63F1D"/>
    <w:rsid w:val="00E6651A"/>
    <w:rsid w:val="00E74815"/>
    <w:rsid w:val="00EC65FA"/>
    <w:rsid w:val="00EF31E5"/>
    <w:rsid w:val="00F40291"/>
    <w:rsid w:val="00F517DB"/>
    <w:rsid w:val="00F547C7"/>
    <w:rsid w:val="00F95AB7"/>
    <w:rsid w:val="00FA19EC"/>
    <w:rsid w:val="00FD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1EFAF1"/>
  <w15:chartTrackingRefBased/>
  <w15:docId w15:val="{7D513E1A-92E3-40A4-936E-5E22FE83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F30"/>
    <w:pPr>
      <w:suppressAutoHyphens/>
    </w:pPr>
    <w:rPr>
      <w:sz w:val="24"/>
      <w:szCs w:val="24"/>
      <w:lang w:eastAsia="zh-CN"/>
    </w:rPr>
  </w:style>
  <w:style w:type="paragraph" w:styleId="1">
    <w:name w:val="heading 1"/>
    <w:basedOn w:val="a"/>
    <w:next w:val="a"/>
    <w:qFormat/>
    <w:pPr>
      <w:keepNext/>
      <w:keepLines/>
      <w:numPr>
        <w:numId w:val="1"/>
      </w:numPr>
      <w:spacing w:before="480" w:line="276" w:lineRule="auto"/>
      <w:outlineLvl w:val="0"/>
    </w:pPr>
    <w:rPr>
      <w:rFonts w:ascii="Cambria" w:hAnsi="Cambria" w:cs="Cambria"/>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hint="default"/>
      <w:sz w:val="28"/>
      <w:szCs w:val="28"/>
    </w:rPr>
  </w:style>
  <w:style w:type="character" w:customStyle="1" w:styleId="WW8Num3z0">
    <w:name w:val="WW8Num3z0"/>
    <w:rPr>
      <w:rFonts w:hint="default"/>
      <w:sz w:val="28"/>
      <w:szCs w:val="28"/>
    </w:rPr>
  </w:style>
  <w:style w:type="character" w:customStyle="1" w:styleId="WW8Num3z1">
    <w:name w:val="WW8Num3z1"/>
    <w:rPr>
      <w:rFonts w:ascii="Times New Roman" w:eastAsia="Times New Roman" w:hAnsi="Times New Roman" w:cs="Times New Roman"/>
    </w:rPr>
  </w:style>
  <w:style w:type="character" w:customStyle="1" w:styleId="WW8Num4z0">
    <w:name w:val="WW8Num4z0"/>
    <w:rPr>
      <w:rFonts w:ascii="Symbol" w:hAnsi="Symbol" w:cs="Symbol" w:hint="default"/>
      <w:sz w:val="28"/>
      <w:szCs w:val="28"/>
    </w:rPr>
  </w:style>
  <w:style w:type="character" w:customStyle="1" w:styleId="WW8Num5z0">
    <w:name w:val="WW8Num5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 w:val="28"/>
      <w:szCs w:val="28"/>
    </w:rPr>
  </w:style>
  <w:style w:type="character" w:customStyle="1" w:styleId="WW8Num6z1">
    <w:name w:val="WW8Num6z1"/>
    <w:rPr>
      <w:rFonts w:ascii="Times New Roman" w:eastAsia="Times New Roman" w:hAnsi="Times New Roman" w:cs="Times New Roman"/>
    </w:rPr>
  </w:style>
  <w:style w:type="character" w:customStyle="1" w:styleId="WW8Num7z0">
    <w:name w:val="WW8Num7z0"/>
    <w:rPr>
      <w:rFonts w:ascii="Symbol" w:hAnsi="Symbol" w:cs="Symbol" w:hint="default"/>
      <w:sz w:val="28"/>
      <w:szCs w:val="28"/>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9z0">
    <w:name w:val="WW8Num9z0"/>
    <w:rPr>
      <w:rFonts w:ascii="Times New Roman" w:eastAsia="Times New Roman" w:hAnsi="Times New Roman"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2">
    <w:name w:val="Основной шрифт абзаца2"/>
  </w:style>
  <w:style w:type="character" w:customStyle="1" w:styleId="10">
    <w:name w:val="Заголовок 1 Знак"/>
    <w:rPr>
      <w:rFonts w:ascii="Cambria" w:eastAsia="Times New Roman" w:hAnsi="Cambria" w:cs="Times New Roman"/>
      <w:b/>
      <w:bCs/>
      <w:color w:val="365F91"/>
      <w:sz w:val="28"/>
      <w:szCs w:val="28"/>
    </w:rPr>
  </w:style>
  <w:style w:type="character" w:styleId="a3">
    <w:name w:val="Hyperlink"/>
    <w:rPr>
      <w:rFonts w:ascii="Times New Roman" w:hAnsi="Times New Roman" w:cs="Times New Roman" w:hint="default"/>
      <w:color w:val="0000FF"/>
      <w:u w:val="single"/>
    </w:rPr>
  </w:style>
  <w:style w:type="character" w:customStyle="1" w:styleId="a4">
    <w:name w:val="Текст выноски Знак"/>
    <w:rPr>
      <w:rFonts w:ascii="Tahoma" w:hAnsi="Tahoma" w:cs="Tahoma"/>
      <w:sz w:val="16"/>
      <w:szCs w:val="16"/>
    </w:rPr>
  </w:style>
  <w:style w:type="character" w:customStyle="1" w:styleId="a5">
    <w:name w:val="Верхний колонтитул Знак"/>
    <w:uiPriority w:val="99"/>
    <w:rPr>
      <w:sz w:val="24"/>
      <w:szCs w:val="24"/>
    </w:rPr>
  </w:style>
  <w:style w:type="character" w:customStyle="1" w:styleId="a6">
    <w:name w:val="Нижний колонтитул Знак"/>
    <w:uiPriority w:val="99"/>
    <w:rPr>
      <w:sz w:val="24"/>
      <w:szCs w:val="24"/>
    </w:rPr>
  </w:style>
  <w:style w:type="character" w:customStyle="1" w:styleId="20">
    <w:name w:val="Основной текст 2 Знак"/>
    <w:rPr>
      <w:rFonts w:ascii="Calibri" w:eastAsia="Calibri" w:hAnsi="Calibri" w:cs="Calibri"/>
      <w:color w:val="800000"/>
      <w:sz w:val="32"/>
      <w:szCs w:val="32"/>
    </w:rPr>
  </w:style>
  <w:style w:type="character" w:customStyle="1" w:styleId="21">
    <w:name w:val="Основной текст 2 Знак1"/>
    <w:rPr>
      <w:sz w:val="24"/>
      <w:szCs w:val="24"/>
    </w:rPr>
  </w:style>
  <w:style w:type="character" w:customStyle="1" w:styleId="3">
    <w:name w:val="Основной текст с отступом 3 Знак"/>
    <w:link w:val="30"/>
    <w:rPr>
      <w:sz w:val="16"/>
      <w:szCs w:val="16"/>
    </w:rPr>
  </w:style>
  <w:style w:type="character" w:customStyle="1" w:styleId="22">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ListLabel36">
    <w:name w:val="ListLabel 36"/>
    <w:rPr>
      <w:rFonts w:cs="Wingdings"/>
    </w:rPr>
  </w:style>
  <w:style w:type="character" w:customStyle="1" w:styleId="ListLabel35">
    <w:name w:val="ListLabel 35"/>
    <w:rPr>
      <w:rFonts w:cs="Courier New"/>
    </w:rPr>
  </w:style>
  <w:style w:type="character" w:customStyle="1" w:styleId="ListLabel34">
    <w:name w:val="ListLabel 34"/>
    <w:rPr>
      <w:rFonts w:cs="Symbol"/>
    </w:rPr>
  </w:style>
  <w:style w:type="character" w:customStyle="1" w:styleId="ListLabel33">
    <w:name w:val="ListLabel 33"/>
    <w:rPr>
      <w:rFonts w:cs="Wingdings"/>
    </w:rPr>
  </w:style>
  <w:style w:type="character" w:customStyle="1" w:styleId="ListLabel32">
    <w:name w:val="ListLabel 32"/>
    <w:rPr>
      <w:rFonts w:cs="Courier New"/>
    </w:rPr>
  </w:style>
  <w:style w:type="character" w:customStyle="1" w:styleId="ListLabel31">
    <w:name w:val="ListLabel 31"/>
    <w:rPr>
      <w:rFonts w:cs="Symbol"/>
    </w:rPr>
  </w:style>
  <w:style w:type="character" w:customStyle="1" w:styleId="ListLabel30">
    <w:name w:val="ListLabel 30"/>
    <w:rPr>
      <w:rFonts w:cs="Wingdings"/>
    </w:rPr>
  </w:style>
  <w:style w:type="character" w:customStyle="1" w:styleId="ListLabel29">
    <w:name w:val="ListLabel 29"/>
    <w:rPr>
      <w:rFonts w:cs="Courier New"/>
    </w:rPr>
  </w:style>
  <w:style w:type="character" w:customStyle="1" w:styleId="ListLabel28">
    <w:name w:val="ListLabel 28"/>
    <w:rPr>
      <w:rFonts w:cs="Symbol"/>
    </w:rPr>
  </w:style>
  <w:style w:type="character" w:customStyle="1" w:styleId="ListLabel27">
    <w:name w:val="ListLabel 27"/>
    <w:rPr>
      <w:rFonts w:cs="Wingdings"/>
    </w:rPr>
  </w:style>
  <w:style w:type="character" w:customStyle="1" w:styleId="ListLabel26">
    <w:name w:val="ListLabel 26"/>
    <w:rPr>
      <w:rFonts w:cs="Courier New"/>
    </w:rPr>
  </w:style>
  <w:style w:type="character" w:customStyle="1" w:styleId="ListLabel25">
    <w:name w:val="ListLabel 25"/>
    <w:rPr>
      <w:rFonts w:cs="Symbol"/>
    </w:rPr>
  </w:style>
  <w:style w:type="character" w:customStyle="1" w:styleId="ListLabel24">
    <w:name w:val="ListLabel 24"/>
    <w:rPr>
      <w:rFonts w:cs="Wingdings"/>
    </w:rPr>
  </w:style>
  <w:style w:type="character" w:customStyle="1" w:styleId="ListLabel23">
    <w:name w:val="ListLabel 23"/>
    <w:rPr>
      <w:rFonts w:cs="Courier New"/>
    </w:rPr>
  </w:style>
  <w:style w:type="character" w:customStyle="1" w:styleId="ListLabel22">
    <w:name w:val="ListLabel 22"/>
    <w:rPr>
      <w:rFonts w:cs="Symbol"/>
    </w:rPr>
  </w:style>
  <w:style w:type="character" w:customStyle="1" w:styleId="ListLabel21">
    <w:name w:val="ListLabel 21"/>
    <w:rPr>
      <w:rFonts w:cs="Wingdings"/>
    </w:rPr>
  </w:style>
  <w:style w:type="character" w:customStyle="1" w:styleId="ListLabel20">
    <w:name w:val="ListLabel 20"/>
    <w:rPr>
      <w:rFonts w:cs="Courier New"/>
    </w:rPr>
  </w:style>
  <w:style w:type="character" w:customStyle="1" w:styleId="ListLabel19">
    <w:name w:val="ListLabel 19"/>
    <w:rPr>
      <w:rFonts w:cs="Symbol"/>
    </w:rPr>
  </w:style>
  <w:style w:type="character" w:customStyle="1" w:styleId="ListLabel18">
    <w:name w:val="ListLabel 18"/>
    <w:rPr>
      <w:rFonts w:cs="Wingdings"/>
    </w:rPr>
  </w:style>
  <w:style w:type="character" w:customStyle="1" w:styleId="ListLabel17">
    <w:name w:val="ListLabel 17"/>
    <w:rPr>
      <w:rFonts w:cs="Courier New"/>
    </w:rPr>
  </w:style>
  <w:style w:type="character" w:customStyle="1" w:styleId="ListLabel16">
    <w:name w:val="ListLabel 16"/>
    <w:rPr>
      <w:rFonts w:cs="Symbol"/>
    </w:rPr>
  </w:style>
  <w:style w:type="character" w:customStyle="1" w:styleId="ListLabel15">
    <w:name w:val="ListLabel 15"/>
    <w:rPr>
      <w:rFonts w:cs="Wingdings"/>
    </w:rPr>
  </w:style>
  <w:style w:type="character" w:customStyle="1" w:styleId="ListLabel14">
    <w:name w:val="ListLabel 14"/>
    <w:rPr>
      <w:rFonts w:cs="Courier New"/>
    </w:rPr>
  </w:style>
  <w:style w:type="character" w:customStyle="1" w:styleId="ListLabel13">
    <w:name w:val="ListLabel 13"/>
    <w:rPr>
      <w:rFonts w:cs="Symbol"/>
    </w:rPr>
  </w:style>
  <w:style w:type="character" w:customStyle="1" w:styleId="ListLabel12">
    <w:name w:val="ListLabel 12"/>
    <w:rPr>
      <w:rFonts w:cs="Wingdings"/>
    </w:rPr>
  </w:style>
  <w:style w:type="character" w:customStyle="1" w:styleId="ListLabel11">
    <w:name w:val="ListLabel 11"/>
    <w:rPr>
      <w:rFonts w:cs="Courier New"/>
    </w:rPr>
  </w:style>
  <w:style w:type="character" w:customStyle="1" w:styleId="ListLabel10">
    <w:name w:val="ListLabel 10"/>
    <w:rPr>
      <w:rFonts w:cs="Symbol"/>
    </w:rPr>
  </w:style>
  <w:style w:type="character" w:customStyle="1" w:styleId="ListLabel9">
    <w:name w:val="ListLabel 9"/>
    <w:rPr>
      <w:rFonts w:cs="Wingdings"/>
    </w:rPr>
  </w:style>
  <w:style w:type="character" w:customStyle="1" w:styleId="ListLabel8">
    <w:name w:val="ListLabel 8"/>
    <w:rPr>
      <w:rFonts w:cs="Courier New"/>
    </w:rPr>
  </w:style>
  <w:style w:type="character" w:customStyle="1" w:styleId="ListLabel7">
    <w:name w:val="ListLabel 7"/>
    <w:rPr>
      <w:rFonts w:cs="Symbol"/>
    </w:rPr>
  </w:style>
  <w:style w:type="character" w:customStyle="1" w:styleId="ListLabel6">
    <w:name w:val="ListLabel 6"/>
    <w:rPr>
      <w:rFonts w:cs="Wingdings"/>
    </w:rPr>
  </w:style>
  <w:style w:type="character" w:customStyle="1" w:styleId="ListLabel5">
    <w:name w:val="ListLabel 5"/>
    <w:rPr>
      <w:rFonts w:cs="Courier New"/>
    </w:rPr>
  </w:style>
  <w:style w:type="character" w:customStyle="1" w:styleId="ListLabel4">
    <w:name w:val="ListLabel 4"/>
    <w:rPr>
      <w:rFonts w:cs="Symbol"/>
    </w:rPr>
  </w:style>
  <w:style w:type="character" w:customStyle="1" w:styleId="ListLabel3">
    <w:name w:val="ListLabel 3"/>
    <w:rPr>
      <w:rFonts w:cs="Wingdings"/>
    </w:rPr>
  </w:style>
  <w:style w:type="character" w:customStyle="1" w:styleId="ListLabel2">
    <w:name w:val="ListLabel 2"/>
    <w:rPr>
      <w:rFonts w:cs="Courier New"/>
    </w:rPr>
  </w:style>
  <w:style w:type="character" w:customStyle="1" w:styleId="ListLabel1">
    <w:name w:val="ListLabel 1"/>
    <w:rPr>
      <w:rFonts w:cs="Symbol"/>
    </w:rPr>
  </w:style>
  <w:style w:type="character" w:customStyle="1" w:styleId="11">
    <w:name w:val="Упомянуть1"/>
    <w:rPr>
      <w:color w:val="2B579A"/>
      <w:shd w:val="clear" w:color="auto" w:fill="E6E6E6"/>
    </w:rPr>
  </w:style>
  <w:style w:type="character" w:customStyle="1" w:styleId="12">
    <w:name w:val="Строгий1"/>
    <w:rPr>
      <w:b/>
      <w:bCs/>
    </w:rPr>
  </w:style>
  <w:style w:type="character" w:customStyle="1" w:styleId="13">
    <w:name w:val="Номер страницы1"/>
    <w:rPr>
      <w:rFonts w:cs="Times New Roman"/>
    </w:rPr>
  </w:style>
  <w:style w:type="character" w:customStyle="1" w:styleId="23">
    <w:name w:val="Основной текст с отступом Знак2"/>
    <w:rPr>
      <w:rFonts w:cs="Calibri"/>
      <w:sz w:val="28"/>
      <w:lang w:eastAsia="ar-SA" w:bidi="ar-SA"/>
    </w:rPr>
  </w:style>
  <w:style w:type="character" w:customStyle="1" w:styleId="a7">
    <w:name w:val="Подзаголовок Знак"/>
    <w:rPr>
      <w:rFonts w:ascii="Cambria" w:hAnsi="Cambria" w:cs="Times New Roman"/>
      <w:sz w:val="24"/>
      <w:szCs w:val="24"/>
      <w:lang w:eastAsia="ar-SA" w:bidi="ar-SA"/>
    </w:rPr>
  </w:style>
  <w:style w:type="character" w:customStyle="1" w:styleId="a8">
    <w:name w:val="Заголовок Знак"/>
    <w:rPr>
      <w:rFonts w:ascii="Cambria" w:hAnsi="Cambria" w:cs="Times New Roman"/>
      <w:b/>
      <w:bCs/>
      <w:kern w:val="2"/>
      <w:sz w:val="32"/>
      <w:szCs w:val="32"/>
      <w:lang w:eastAsia="ar-SA" w:bidi="ar-SA"/>
    </w:rPr>
  </w:style>
  <w:style w:type="character" w:customStyle="1" w:styleId="24">
    <w:name w:val="Основной текст Знак2"/>
    <w:rPr>
      <w:rFonts w:cs="Calibri"/>
      <w:sz w:val="28"/>
      <w:lang w:eastAsia="ar-SA" w:bidi="ar-SA"/>
    </w:rPr>
  </w:style>
  <w:style w:type="character" w:customStyle="1" w:styleId="25">
    <w:name w:val="Заголовок 2 Знак"/>
    <w:rPr>
      <w:rFonts w:ascii="Cambria" w:hAnsi="Cambria"/>
      <w:b/>
      <w:i/>
      <w:sz w:val="28"/>
    </w:rPr>
  </w:style>
  <w:style w:type="character" w:customStyle="1" w:styleId="31">
    <w:name w:val="Основной текст с отступом 3 Знак1"/>
    <w:rPr>
      <w:sz w:val="16"/>
    </w:rPr>
  </w:style>
  <w:style w:type="character" w:customStyle="1" w:styleId="BodyTextIndent3Char1">
    <w:name w:val="Body Text Indent 3 Char1"/>
    <w:rPr>
      <w:sz w:val="16"/>
    </w:rPr>
  </w:style>
  <w:style w:type="character" w:customStyle="1" w:styleId="14">
    <w:name w:val="Основной текст с отступом Знак1"/>
  </w:style>
  <w:style w:type="character" w:customStyle="1" w:styleId="BodyTextIndentChar1">
    <w:name w:val="Body Text Indent Char1"/>
  </w:style>
  <w:style w:type="character" w:customStyle="1" w:styleId="a9">
    <w:name w:val="Основной текст с отступом Знак"/>
    <w:rPr>
      <w:rFonts w:ascii="Calibri" w:hAnsi="Calibri"/>
    </w:rPr>
  </w:style>
  <w:style w:type="character" w:customStyle="1" w:styleId="15">
    <w:name w:val="Основной текст Знак1"/>
  </w:style>
  <w:style w:type="character" w:customStyle="1" w:styleId="BodyTextChar1">
    <w:name w:val="Body Text Char1"/>
  </w:style>
  <w:style w:type="character" w:customStyle="1" w:styleId="aa">
    <w:name w:val="Основной текст Знак"/>
    <w:rPr>
      <w:sz w:val="24"/>
    </w:rPr>
  </w:style>
  <w:style w:type="character" w:customStyle="1" w:styleId="16">
    <w:name w:val="Название Знак1"/>
    <w:rPr>
      <w:rFonts w:ascii="Cambria" w:hAnsi="Cambria"/>
      <w:color w:val="000000"/>
      <w:spacing w:val="5"/>
      <w:kern w:val="2"/>
      <w:sz w:val="52"/>
    </w:rPr>
  </w:style>
  <w:style w:type="character" w:customStyle="1" w:styleId="TitleChar1">
    <w:name w:val="Title Char1"/>
    <w:rPr>
      <w:rFonts w:ascii="Cambria" w:hAnsi="Cambria"/>
      <w:b/>
      <w:kern w:val="2"/>
      <w:sz w:val="32"/>
    </w:rPr>
  </w:style>
  <w:style w:type="character" w:customStyle="1" w:styleId="ab">
    <w:name w:val="Название Знак"/>
    <w:rPr>
      <w:b/>
      <w:sz w:val="24"/>
    </w:rPr>
  </w:style>
  <w:style w:type="character" w:customStyle="1" w:styleId="17">
    <w:name w:val="Основной шрифт абзаца1"/>
  </w:style>
  <w:style w:type="character" w:customStyle="1" w:styleId="WW8Num8z2">
    <w:name w:val="WW8Num8z2"/>
    <w:rPr>
      <w:rFonts w:ascii="Wingdings" w:hAnsi="Wingdings"/>
    </w:rPr>
  </w:style>
  <w:style w:type="character" w:customStyle="1" w:styleId="WW8Num8z1">
    <w:name w:val="WW8Num8z1"/>
    <w:rPr>
      <w:rFonts w:ascii="Courier New" w:hAnsi="Courier New"/>
    </w:rPr>
  </w:style>
  <w:style w:type="character" w:customStyle="1" w:styleId="WW8Num6z2">
    <w:name w:val="WW8Num6z2"/>
    <w:rPr>
      <w:rFonts w:ascii="Wingdings" w:hAnsi="Wingdings"/>
    </w:rPr>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6">
    <w:name w:val="Заголовок 6 Знак"/>
    <w:rPr>
      <w:rFonts w:cs="Times New Roman"/>
      <w:b/>
      <w:bCs/>
      <w:sz w:val="22"/>
      <w:szCs w:val="22"/>
    </w:rPr>
  </w:style>
  <w:style w:type="character" w:customStyle="1" w:styleId="210">
    <w:name w:val="Заголовок 2 Знак1"/>
    <w:rPr>
      <w:rFonts w:ascii="Cambria" w:hAnsi="Cambria" w:cs="Times New Roman"/>
      <w:b/>
      <w:bCs/>
      <w:i/>
      <w:iCs/>
      <w:sz w:val="28"/>
      <w:szCs w:val="28"/>
      <w:lang w:eastAsia="ar-SA" w:bidi="ar-SA"/>
    </w:rPr>
  </w:style>
  <w:style w:type="character" w:customStyle="1" w:styleId="110">
    <w:name w:val="Заголовок 1 Знак1"/>
    <w:rPr>
      <w:rFonts w:cs="Arial"/>
      <w:b/>
      <w:bCs/>
      <w:kern w:val="2"/>
      <w:sz w:val="28"/>
      <w:szCs w:val="32"/>
      <w:lang w:eastAsia="ar-SA"/>
    </w:rPr>
  </w:style>
  <w:style w:type="character" w:customStyle="1" w:styleId="32">
    <w:name w:val="Основной шрифт абзаца3"/>
  </w:style>
  <w:style w:type="paragraph" w:styleId="ac">
    <w:name w:val="Title"/>
    <w:basedOn w:val="a"/>
    <w:next w:val="ad"/>
    <w:pPr>
      <w:keepNext/>
      <w:spacing w:before="240" w:after="120"/>
    </w:pPr>
    <w:rPr>
      <w:rFonts w:ascii="Liberation Sans" w:eastAsia="Microsoft YaHei"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rPr>
  </w:style>
  <w:style w:type="paragraph" w:customStyle="1" w:styleId="26">
    <w:name w:val="Указатель2"/>
    <w:basedOn w:val="a"/>
    <w:pPr>
      <w:suppressLineNumbers/>
    </w:pPr>
    <w:rPr>
      <w:rFonts w:cs="Arial"/>
    </w:rPr>
  </w:style>
  <w:style w:type="paragraph" w:customStyle="1" w:styleId="18">
    <w:name w:val="Схема документа1"/>
    <w:basedOn w:val="a"/>
    <w:pPr>
      <w:shd w:val="clear" w:color="auto" w:fill="000080"/>
    </w:pPr>
    <w:rPr>
      <w:rFonts w:ascii="Tahoma" w:hAnsi="Tahoma" w:cs="Tahoma"/>
    </w:rPr>
  </w:style>
  <w:style w:type="paragraph" w:styleId="af0">
    <w:name w:val="List Paragraph"/>
    <w:basedOn w:val="a"/>
    <w:uiPriority w:val="34"/>
    <w:qFormat/>
    <w:pPr>
      <w:ind w:left="708"/>
    </w:pPr>
  </w:style>
  <w:style w:type="paragraph" w:styleId="af1">
    <w:name w:val="Balloon Text"/>
    <w:basedOn w:val="a"/>
    <w:rPr>
      <w:rFonts w:ascii="Tahoma" w:hAnsi="Tahoma" w:cs="Tahoma"/>
      <w:sz w:val="16"/>
      <w:szCs w:val="16"/>
      <w:lang w:val="x-none"/>
    </w:rPr>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uiPriority w:val="99"/>
    <w:pPr>
      <w:tabs>
        <w:tab w:val="center" w:pos="4677"/>
        <w:tab w:val="right" w:pos="9355"/>
      </w:tabs>
    </w:pPr>
  </w:style>
  <w:style w:type="paragraph" w:styleId="af4">
    <w:name w:val="footer"/>
    <w:basedOn w:val="a"/>
    <w:uiPriority w:val="99"/>
    <w:pPr>
      <w:tabs>
        <w:tab w:val="center" w:pos="4677"/>
        <w:tab w:val="right" w:pos="9355"/>
      </w:tabs>
    </w:pPr>
  </w:style>
  <w:style w:type="paragraph" w:customStyle="1" w:styleId="211">
    <w:name w:val="Основной текст 21"/>
    <w:basedOn w:val="a"/>
    <w:pPr>
      <w:jc w:val="center"/>
    </w:pPr>
    <w:rPr>
      <w:rFonts w:ascii="Calibri" w:eastAsia="Calibri" w:hAnsi="Calibri" w:cs="Calibri"/>
      <w:color w:val="800000"/>
      <w:sz w:val="32"/>
      <w:szCs w:val="32"/>
    </w:rPr>
  </w:style>
  <w:style w:type="paragraph" w:customStyle="1" w:styleId="320">
    <w:name w:val="Основной текст с отступом 32"/>
    <w:basedOn w:val="a"/>
    <w:pPr>
      <w:spacing w:after="120"/>
      <w:ind w:left="283"/>
    </w:pPr>
    <w:rPr>
      <w:sz w:val="16"/>
      <w:szCs w:val="16"/>
    </w:rPr>
  </w:style>
  <w:style w:type="paragraph" w:customStyle="1" w:styleId="Standard">
    <w:name w:val="Standard"/>
    <w:pPr>
      <w:suppressAutoHyphens/>
      <w:textAlignment w:val="baseline"/>
    </w:pPr>
    <w:rPr>
      <w:rFonts w:ascii="Liberation Serif" w:eastAsia="SimSun" w:hAnsi="Liberation Serif" w:cs="Mangal"/>
      <w:kern w:val="2"/>
      <w:sz w:val="24"/>
      <w:szCs w:val="24"/>
      <w:lang w:eastAsia="zh-CN" w:bidi="hi-IN"/>
    </w:rPr>
  </w:style>
  <w:style w:type="paragraph" w:customStyle="1" w:styleId="19">
    <w:name w:val="Текст выноски1"/>
    <w:basedOn w:val="a"/>
    <w:pPr>
      <w:ind w:firstLine="567"/>
    </w:pPr>
    <w:rPr>
      <w:rFonts w:ascii="Tahoma" w:hAnsi="Tahoma" w:cs="Tahoma"/>
      <w:sz w:val="16"/>
      <w:szCs w:val="16"/>
    </w:rPr>
  </w:style>
  <w:style w:type="paragraph" w:customStyle="1" w:styleId="1a">
    <w:name w:val="Абзац списка1"/>
    <w:basedOn w:val="a"/>
    <w:pPr>
      <w:ind w:left="720"/>
    </w:pPr>
  </w:style>
  <w:style w:type="paragraph" w:customStyle="1" w:styleId="1b">
    <w:name w:val="Абзац списка1"/>
    <w:basedOn w:val="a"/>
    <w:pPr>
      <w:ind w:left="720"/>
    </w:pPr>
  </w:style>
  <w:style w:type="paragraph" w:customStyle="1" w:styleId="msonormalbullet2gif">
    <w:name w:val="msonormalbullet2.gif"/>
    <w:basedOn w:val="a"/>
    <w:pPr>
      <w:spacing w:before="280" w:after="280" w:line="100" w:lineRule="atLeast"/>
      <w:ind w:firstLine="567"/>
    </w:pPr>
  </w:style>
  <w:style w:type="paragraph" w:customStyle="1" w:styleId="msonormalbullet3gif">
    <w:name w:val="msonormalbullet3.gif"/>
    <w:basedOn w:val="a"/>
    <w:pPr>
      <w:spacing w:before="280" w:after="280" w:line="100" w:lineRule="atLeast"/>
      <w:ind w:firstLine="567"/>
    </w:pPr>
  </w:style>
  <w:style w:type="paragraph" w:customStyle="1" w:styleId="msonormalbullet1gif">
    <w:name w:val="msonormalbullet1.gif"/>
    <w:basedOn w:val="a"/>
    <w:pPr>
      <w:spacing w:before="280" w:after="280" w:line="100" w:lineRule="atLeast"/>
      <w:ind w:firstLine="567"/>
    </w:pPr>
  </w:style>
  <w:style w:type="paragraph" w:customStyle="1" w:styleId="310">
    <w:name w:val="Основной текст с отступом 31"/>
    <w:basedOn w:val="a"/>
    <w:pPr>
      <w:spacing w:line="100" w:lineRule="atLeast"/>
      <w:ind w:firstLine="540"/>
    </w:pPr>
    <w:rPr>
      <w:szCs w:val="28"/>
    </w:rPr>
  </w:style>
  <w:style w:type="paragraph" w:customStyle="1" w:styleId="1c">
    <w:name w:val="Указатель1"/>
    <w:basedOn w:val="a"/>
    <w:pPr>
      <w:ind w:firstLine="567"/>
    </w:pPr>
    <w:rPr>
      <w:rFonts w:cs="Mangal"/>
    </w:rPr>
  </w:style>
  <w:style w:type="paragraph" w:customStyle="1" w:styleId="1d">
    <w:name w:val="Название1"/>
    <w:basedOn w:val="a"/>
    <w:pPr>
      <w:spacing w:before="120" w:after="120"/>
      <w:ind w:firstLine="567"/>
    </w:pPr>
    <w:rPr>
      <w:rFonts w:cs="Mangal"/>
      <w:i/>
      <w:iCs/>
    </w:rPr>
  </w:style>
  <w:style w:type="paragraph" w:customStyle="1" w:styleId="1e">
    <w:name w:val="Заголовок1"/>
    <w:basedOn w:val="a"/>
    <w:pPr>
      <w:keepNext/>
      <w:spacing w:before="240" w:after="120"/>
      <w:ind w:firstLine="567"/>
    </w:pPr>
    <w:rPr>
      <w:rFonts w:eastAsia="Arial Unicode MS" w:cs="Mangal"/>
      <w:b/>
      <w:szCs w:val="28"/>
    </w:rPr>
  </w:style>
  <w:style w:type="paragraph" w:styleId="af5">
    <w:name w:val="Normal (Web)"/>
    <w:basedOn w:val="a"/>
    <w:rsid w:val="00897FCB"/>
    <w:pPr>
      <w:suppressAutoHyphens w:val="0"/>
    </w:pPr>
    <w:rPr>
      <w:rFonts w:eastAsia="SimSun"/>
    </w:rPr>
  </w:style>
  <w:style w:type="paragraph" w:styleId="30">
    <w:name w:val="Body Text Indent 3"/>
    <w:basedOn w:val="a"/>
    <w:link w:val="3"/>
    <w:rsid w:val="00897FCB"/>
    <w:pPr>
      <w:suppressAutoHyphens w:val="0"/>
      <w:spacing w:after="120"/>
      <w:ind w:left="283"/>
    </w:pPr>
    <w:rPr>
      <w:sz w:val="16"/>
      <w:szCs w:val="16"/>
      <w:lang w:eastAsia="ru-RU"/>
    </w:rPr>
  </w:style>
  <w:style w:type="character" w:customStyle="1" w:styleId="321">
    <w:name w:val="Основной текст с отступом 3 Знак2"/>
    <w:uiPriority w:val="99"/>
    <w:semiHidden/>
    <w:rsid w:val="00897FCB"/>
    <w:rPr>
      <w:sz w:val="16"/>
      <w:szCs w:val="16"/>
      <w:lang w:eastAsia="zh-CN"/>
    </w:rPr>
  </w:style>
  <w:style w:type="paragraph" w:customStyle="1" w:styleId="af6">
    <w:name w:val="ПОДРАЗДЕЛ"/>
    <w:basedOn w:val="a"/>
    <w:link w:val="af7"/>
    <w:autoRedefine/>
    <w:uiPriority w:val="99"/>
    <w:rsid w:val="00897FCB"/>
    <w:pPr>
      <w:widowControl w:val="0"/>
      <w:suppressAutoHyphens w:val="0"/>
      <w:spacing w:after="120"/>
      <w:contextualSpacing/>
      <w:jc w:val="center"/>
    </w:pPr>
    <w:rPr>
      <w:b/>
      <w:sz w:val="28"/>
      <w:szCs w:val="28"/>
      <w:lang w:val="x-none" w:eastAsia="x-none"/>
    </w:rPr>
  </w:style>
  <w:style w:type="character" w:customStyle="1" w:styleId="af7">
    <w:name w:val="ПОДРАЗДЕЛ Знак"/>
    <w:link w:val="af6"/>
    <w:uiPriority w:val="99"/>
    <w:locked/>
    <w:rsid w:val="00897FCB"/>
    <w:rPr>
      <w:b/>
      <w:sz w:val="28"/>
      <w:szCs w:val="28"/>
      <w:lang w:val="x-none" w:eastAsia="x-none"/>
    </w:rPr>
  </w:style>
  <w:style w:type="character" w:customStyle="1" w:styleId="2110">
    <w:name w:val="Основной текст (2)11"/>
    <w:uiPriority w:val="99"/>
    <w:rsid w:val="00897FCB"/>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rPr>
  </w:style>
  <w:style w:type="table" w:styleId="af8">
    <w:name w:val="Table Grid"/>
    <w:basedOn w:val="a1"/>
    <w:uiPriority w:val="59"/>
    <w:rsid w:val="005F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9337">
      <w:bodyDiv w:val="1"/>
      <w:marLeft w:val="0"/>
      <w:marRight w:val="0"/>
      <w:marTop w:val="0"/>
      <w:marBottom w:val="0"/>
      <w:divBdr>
        <w:top w:val="none" w:sz="0" w:space="0" w:color="auto"/>
        <w:left w:val="none" w:sz="0" w:space="0" w:color="auto"/>
        <w:bottom w:val="none" w:sz="0" w:space="0" w:color="auto"/>
        <w:right w:val="none" w:sz="0" w:space="0" w:color="auto"/>
      </w:divBdr>
    </w:div>
    <w:div w:id="130094929">
      <w:bodyDiv w:val="1"/>
      <w:marLeft w:val="0"/>
      <w:marRight w:val="0"/>
      <w:marTop w:val="0"/>
      <w:marBottom w:val="0"/>
      <w:divBdr>
        <w:top w:val="none" w:sz="0" w:space="0" w:color="auto"/>
        <w:left w:val="none" w:sz="0" w:space="0" w:color="auto"/>
        <w:bottom w:val="none" w:sz="0" w:space="0" w:color="auto"/>
        <w:right w:val="none" w:sz="0" w:space="0" w:color="auto"/>
      </w:divBdr>
    </w:div>
    <w:div w:id="198930483">
      <w:bodyDiv w:val="1"/>
      <w:marLeft w:val="0"/>
      <w:marRight w:val="0"/>
      <w:marTop w:val="0"/>
      <w:marBottom w:val="0"/>
      <w:divBdr>
        <w:top w:val="none" w:sz="0" w:space="0" w:color="auto"/>
        <w:left w:val="none" w:sz="0" w:space="0" w:color="auto"/>
        <w:bottom w:val="none" w:sz="0" w:space="0" w:color="auto"/>
        <w:right w:val="none" w:sz="0" w:space="0" w:color="auto"/>
      </w:divBdr>
    </w:div>
    <w:div w:id="717703543">
      <w:bodyDiv w:val="1"/>
      <w:marLeft w:val="0"/>
      <w:marRight w:val="0"/>
      <w:marTop w:val="0"/>
      <w:marBottom w:val="0"/>
      <w:divBdr>
        <w:top w:val="none" w:sz="0" w:space="0" w:color="auto"/>
        <w:left w:val="none" w:sz="0" w:space="0" w:color="auto"/>
        <w:bottom w:val="none" w:sz="0" w:space="0" w:color="auto"/>
        <w:right w:val="none" w:sz="0" w:space="0" w:color="auto"/>
      </w:divBdr>
    </w:div>
    <w:div w:id="880945369">
      <w:bodyDiv w:val="1"/>
      <w:marLeft w:val="0"/>
      <w:marRight w:val="0"/>
      <w:marTop w:val="0"/>
      <w:marBottom w:val="0"/>
      <w:divBdr>
        <w:top w:val="none" w:sz="0" w:space="0" w:color="auto"/>
        <w:left w:val="none" w:sz="0" w:space="0" w:color="auto"/>
        <w:bottom w:val="none" w:sz="0" w:space="0" w:color="auto"/>
        <w:right w:val="none" w:sz="0" w:space="0" w:color="auto"/>
      </w:divBdr>
    </w:div>
    <w:div w:id="1645042253">
      <w:bodyDiv w:val="1"/>
      <w:marLeft w:val="0"/>
      <w:marRight w:val="0"/>
      <w:marTop w:val="0"/>
      <w:marBottom w:val="0"/>
      <w:divBdr>
        <w:top w:val="none" w:sz="0" w:space="0" w:color="auto"/>
        <w:left w:val="none" w:sz="0" w:space="0" w:color="auto"/>
        <w:bottom w:val="none" w:sz="0" w:space="0" w:color="auto"/>
        <w:right w:val="none" w:sz="0" w:space="0" w:color="auto"/>
      </w:divBdr>
    </w:div>
    <w:div w:id="213112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DabagyanAG</dc:creator>
  <cp:keywords/>
  <cp:lastModifiedBy>DabagyanAG</cp:lastModifiedBy>
  <cp:revision>5</cp:revision>
  <cp:lastPrinted>2026-03-20T12:26:00Z</cp:lastPrinted>
  <dcterms:created xsi:type="dcterms:W3CDTF">2026-05-15T13:07:00Z</dcterms:created>
  <dcterms:modified xsi:type="dcterms:W3CDTF">2026-07-23T13:39:00Z</dcterms:modified>
</cp:coreProperties>
</file>